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B08" w:rsidRPr="00B1105B" w:rsidRDefault="00610B08" w:rsidP="00610B08">
      <w:pPr>
        <w:pStyle w:val="Sinespaciado"/>
        <w:jc w:val="center"/>
        <w:rPr>
          <w:rFonts w:ascii="Century Gothic" w:hAnsi="Century Gothic"/>
          <w:b/>
          <w:sz w:val="28"/>
          <w:szCs w:val="28"/>
          <w:lang w:val="es-ES"/>
        </w:rPr>
      </w:pPr>
      <w:r w:rsidRPr="00B1105B">
        <w:rPr>
          <w:rFonts w:ascii="Century Gothic" w:hAnsi="Century Gothic"/>
          <w:b/>
          <w:sz w:val="28"/>
          <w:szCs w:val="28"/>
          <w:lang w:val="es-ES"/>
        </w:rPr>
        <w:t>GRAN PEREGRINACION TIERRA SANTA &amp; EGIPTO</w:t>
      </w:r>
    </w:p>
    <w:p w:rsidR="00B1105B" w:rsidRPr="00B1105B" w:rsidRDefault="00B1105B" w:rsidP="00610B08">
      <w:pPr>
        <w:pStyle w:val="Sinespaciado"/>
        <w:jc w:val="center"/>
        <w:rPr>
          <w:rFonts w:ascii="Century Gothic" w:hAnsi="Century Gothic"/>
          <w:b/>
          <w:sz w:val="28"/>
          <w:szCs w:val="28"/>
          <w:lang w:val="es-ES"/>
        </w:rPr>
      </w:pPr>
    </w:p>
    <w:p w:rsidR="00610B08" w:rsidRPr="00B1105B" w:rsidRDefault="00610B08" w:rsidP="00610B08">
      <w:pPr>
        <w:pStyle w:val="Sinespaciado"/>
        <w:jc w:val="center"/>
        <w:rPr>
          <w:rFonts w:ascii="Century Gothic" w:hAnsi="Century Gothic"/>
          <w:color w:val="4F6228" w:themeColor="accent3" w:themeShade="80"/>
          <w:sz w:val="26"/>
          <w:szCs w:val="26"/>
          <w:lang w:val="es-ES"/>
        </w:rPr>
      </w:pPr>
      <w:r w:rsidRPr="00B1105B">
        <w:rPr>
          <w:rFonts w:ascii="Century Gothic" w:hAnsi="Century Gothic"/>
          <w:color w:val="4F6228" w:themeColor="accent3" w:themeShade="80"/>
          <w:sz w:val="26"/>
          <w:szCs w:val="26"/>
          <w:lang w:val="es-ES"/>
        </w:rPr>
        <w:t>FECHA DE SALIDA</w:t>
      </w:r>
      <w:r w:rsidR="00630386" w:rsidRPr="00B1105B">
        <w:rPr>
          <w:rFonts w:ascii="Century Gothic" w:hAnsi="Century Gothic"/>
          <w:color w:val="4F6228" w:themeColor="accent3" w:themeShade="80"/>
          <w:sz w:val="26"/>
          <w:szCs w:val="26"/>
          <w:lang w:val="es-ES"/>
        </w:rPr>
        <w:t xml:space="preserve">: </w:t>
      </w:r>
      <w:r w:rsidR="00630386" w:rsidRPr="00B1105B">
        <w:rPr>
          <w:rFonts w:ascii="Century Gothic" w:hAnsi="Century Gothic"/>
          <w:b/>
          <w:color w:val="4F6228" w:themeColor="accent3" w:themeShade="80"/>
          <w:sz w:val="26"/>
          <w:szCs w:val="26"/>
          <w:lang w:val="es-ES"/>
        </w:rPr>
        <w:t>7 ENERO 2020</w:t>
      </w:r>
    </w:p>
    <w:p w:rsidR="00B1105B" w:rsidRPr="00B1105B" w:rsidRDefault="00610B08" w:rsidP="00610B08">
      <w:pPr>
        <w:pStyle w:val="Sinespaciado"/>
        <w:jc w:val="center"/>
        <w:rPr>
          <w:rFonts w:ascii="Century Gothic" w:hAnsi="Century Gothic"/>
          <w:color w:val="4F6228" w:themeColor="accent3" w:themeShade="80"/>
          <w:sz w:val="26"/>
          <w:szCs w:val="26"/>
          <w:lang w:val="es-ES"/>
        </w:rPr>
      </w:pPr>
      <w:r w:rsidRPr="00B1105B">
        <w:rPr>
          <w:rFonts w:ascii="Century Gothic" w:hAnsi="Century Gothic"/>
          <w:color w:val="4F6228" w:themeColor="accent3" w:themeShade="80"/>
          <w:sz w:val="26"/>
          <w:szCs w:val="26"/>
          <w:lang w:val="es-ES"/>
        </w:rPr>
        <w:t xml:space="preserve">ACOMPAÑAMIENTO ESPIRITUAL: </w:t>
      </w:r>
    </w:p>
    <w:p w:rsidR="00610B08" w:rsidRPr="00B1105B" w:rsidRDefault="00610B08" w:rsidP="00B1105B">
      <w:pPr>
        <w:pStyle w:val="Sinespaciado"/>
        <w:jc w:val="center"/>
        <w:rPr>
          <w:rFonts w:ascii="Century Gothic" w:hAnsi="Century Gothic"/>
          <w:b/>
          <w:color w:val="4F6228" w:themeColor="accent3" w:themeShade="80"/>
          <w:sz w:val="26"/>
          <w:szCs w:val="26"/>
          <w:lang w:val="es-ES"/>
        </w:rPr>
      </w:pPr>
      <w:r w:rsidRPr="00B1105B">
        <w:rPr>
          <w:rFonts w:ascii="Century Gothic" w:hAnsi="Century Gothic"/>
          <w:b/>
          <w:color w:val="4F6228" w:themeColor="accent3" w:themeShade="80"/>
          <w:sz w:val="26"/>
          <w:szCs w:val="26"/>
          <w:lang w:val="es-ES"/>
        </w:rPr>
        <w:t>PADRE OBIDIO</w:t>
      </w:r>
    </w:p>
    <w:p w:rsidR="00610B08" w:rsidRPr="00B1105B" w:rsidRDefault="00610B08" w:rsidP="00610B08">
      <w:pPr>
        <w:pStyle w:val="Sinespaciado"/>
        <w:jc w:val="both"/>
        <w:rPr>
          <w:rFonts w:ascii="Century Gothic" w:hAnsi="Century Gothic"/>
          <w:b/>
          <w:sz w:val="26"/>
          <w:szCs w:val="26"/>
          <w:u w:val="single"/>
          <w:lang w:val="es-ES"/>
        </w:rPr>
      </w:pPr>
      <w:bookmarkStart w:id="0" w:name="_GoBack"/>
    </w:p>
    <w:p w:rsidR="00610B08" w:rsidRPr="00B1105B" w:rsidRDefault="00610B08" w:rsidP="00B1105B">
      <w:pPr>
        <w:pStyle w:val="Sinespaciado"/>
        <w:jc w:val="center"/>
        <w:rPr>
          <w:rFonts w:ascii="Century Gothic" w:hAnsi="Century Gothic"/>
          <w:b/>
          <w:sz w:val="26"/>
          <w:szCs w:val="26"/>
          <w:u w:val="single"/>
          <w:lang w:val="es-ES"/>
        </w:rPr>
      </w:pPr>
      <w:r w:rsidRPr="00B1105B">
        <w:rPr>
          <w:rFonts w:ascii="Century Gothic" w:hAnsi="Century Gothic"/>
          <w:b/>
          <w:sz w:val="26"/>
          <w:szCs w:val="26"/>
          <w:u w:val="single"/>
          <w:lang w:val="es-ES"/>
        </w:rPr>
        <w:t>ITINERARIO PREVISTO:</w:t>
      </w:r>
    </w:p>
    <w:p w:rsidR="00B1105B" w:rsidRPr="00B1105B" w:rsidRDefault="00B1105B" w:rsidP="00B1105B">
      <w:pPr>
        <w:pStyle w:val="Sinespaciado"/>
        <w:jc w:val="center"/>
        <w:rPr>
          <w:rFonts w:ascii="Century Gothic" w:hAnsi="Century Gothic"/>
          <w:b/>
          <w:u w:val="single"/>
          <w:lang w:val="es-ES"/>
        </w:rPr>
      </w:pPr>
    </w:p>
    <w:bookmarkEnd w:id="0"/>
    <w:p w:rsidR="00610B08" w:rsidRPr="00B1105B" w:rsidRDefault="00610B08" w:rsidP="00B1105B">
      <w:pPr>
        <w:pStyle w:val="Sinespaciado"/>
        <w:numPr>
          <w:ilvl w:val="0"/>
          <w:numId w:val="42"/>
        </w:numPr>
        <w:jc w:val="both"/>
        <w:rPr>
          <w:rFonts w:ascii="Century Gothic" w:hAnsi="Century Gothic"/>
          <w:b/>
          <w:lang w:val="es-ES"/>
        </w:rPr>
      </w:pPr>
      <w:r w:rsidRPr="00B1105B">
        <w:rPr>
          <w:rFonts w:ascii="Century Gothic" w:hAnsi="Century Gothic"/>
          <w:b/>
          <w:lang w:val="es-ES"/>
        </w:rPr>
        <w:t xml:space="preserve">Día 1. BOGOTA </w:t>
      </w:r>
      <w:r w:rsidR="00B807D3" w:rsidRPr="00B1105B">
        <w:rPr>
          <w:rFonts w:ascii="Century Gothic" w:hAnsi="Century Gothic"/>
          <w:b/>
          <w:lang w:val="es-ES"/>
        </w:rPr>
        <w:t>/</w:t>
      </w:r>
      <w:r w:rsidR="00B1105B">
        <w:rPr>
          <w:rFonts w:ascii="Century Gothic" w:hAnsi="Century Gothic"/>
          <w:b/>
          <w:lang w:val="es-ES"/>
        </w:rPr>
        <w:t>/</w:t>
      </w:r>
      <w:r w:rsidRPr="00B1105B">
        <w:rPr>
          <w:rFonts w:ascii="Century Gothic" w:hAnsi="Century Gothic"/>
          <w:b/>
          <w:lang w:val="es-ES"/>
        </w:rPr>
        <w:t xml:space="preserve"> TEL AVIV </w:t>
      </w:r>
    </w:p>
    <w:p w:rsidR="00610B08" w:rsidRPr="00B1105B" w:rsidRDefault="00610B08" w:rsidP="00610B08">
      <w:pPr>
        <w:pStyle w:val="Sinespaciado"/>
        <w:jc w:val="both"/>
        <w:rPr>
          <w:rFonts w:ascii="Century Gothic" w:hAnsi="Century Gothic"/>
          <w:b/>
          <w:lang w:val="es-ES"/>
        </w:rPr>
      </w:pPr>
      <w:r w:rsidRPr="00B1105B">
        <w:rPr>
          <w:rFonts w:ascii="Century Gothic" w:hAnsi="Century Gothic"/>
          <w:lang w:val="es-ES"/>
        </w:rPr>
        <w:t xml:space="preserve">A la hora indicada en encuentro en el Aeropuerto el Dorado de Bogota para tomar vuelo con </w:t>
      </w:r>
      <w:r w:rsidR="00AD4FE5" w:rsidRPr="00B1105B">
        <w:rPr>
          <w:rFonts w:ascii="Century Gothic" w:hAnsi="Century Gothic"/>
          <w:lang w:val="es-ES"/>
        </w:rPr>
        <w:t>destino hacia Tel Aviv. Noche a</w:t>
      </w:r>
      <w:r w:rsidRPr="00B1105B">
        <w:rPr>
          <w:rFonts w:ascii="Century Gothic" w:hAnsi="Century Gothic"/>
          <w:lang w:val="es-ES"/>
        </w:rPr>
        <w:t>bor</w:t>
      </w:r>
      <w:r w:rsidR="00AD4FE5" w:rsidRPr="00B1105B">
        <w:rPr>
          <w:rFonts w:ascii="Century Gothic" w:hAnsi="Century Gothic"/>
          <w:lang w:val="es-ES"/>
        </w:rPr>
        <w:t>d</w:t>
      </w:r>
      <w:r w:rsidRPr="00B1105B">
        <w:rPr>
          <w:rFonts w:ascii="Century Gothic" w:hAnsi="Century Gothic"/>
          <w:lang w:val="es-ES"/>
        </w:rPr>
        <w:t>o.</w:t>
      </w:r>
    </w:p>
    <w:p w:rsidR="00610B08" w:rsidRPr="00B1105B" w:rsidRDefault="00610B08" w:rsidP="00610B08">
      <w:pPr>
        <w:pStyle w:val="Sinespaciado"/>
        <w:jc w:val="both"/>
        <w:rPr>
          <w:rFonts w:ascii="Century Gothic" w:hAnsi="Century Gothic"/>
          <w:b/>
          <w:lang w:val="es-ES"/>
        </w:rPr>
      </w:pPr>
    </w:p>
    <w:p w:rsidR="00610B08" w:rsidRPr="00B1105B" w:rsidRDefault="00610B08" w:rsidP="00B1105B">
      <w:pPr>
        <w:pStyle w:val="Sinespaciado"/>
        <w:numPr>
          <w:ilvl w:val="0"/>
          <w:numId w:val="42"/>
        </w:numPr>
        <w:jc w:val="both"/>
        <w:rPr>
          <w:rFonts w:ascii="Century Gothic" w:hAnsi="Century Gothic"/>
          <w:b/>
          <w:lang w:val="es-ES"/>
        </w:rPr>
      </w:pPr>
      <w:r w:rsidRPr="00B1105B">
        <w:rPr>
          <w:rFonts w:ascii="Century Gothic" w:hAnsi="Century Gothic"/>
          <w:b/>
          <w:lang w:val="es-ES"/>
        </w:rPr>
        <w:t>Día 2.</w:t>
      </w:r>
      <w:r w:rsidR="004A3DD0" w:rsidRPr="00B1105B">
        <w:rPr>
          <w:rFonts w:ascii="Century Gothic" w:hAnsi="Century Gothic"/>
          <w:b/>
          <w:lang w:val="es-ES"/>
        </w:rPr>
        <w:t xml:space="preserve"> </w:t>
      </w:r>
      <w:r w:rsidRPr="00B1105B">
        <w:rPr>
          <w:rFonts w:ascii="Century Gothic" w:hAnsi="Century Gothic"/>
          <w:b/>
          <w:lang w:val="es-ES"/>
        </w:rPr>
        <w:t>BEN GURIÓN /</w:t>
      </w:r>
      <w:r w:rsidR="00B1105B">
        <w:rPr>
          <w:rFonts w:ascii="Century Gothic" w:hAnsi="Century Gothic"/>
          <w:b/>
          <w:lang w:val="es-ES"/>
        </w:rPr>
        <w:t>/</w:t>
      </w:r>
      <w:r w:rsidRPr="00B1105B">
        <w:rPr>
          <w:rFonts w:ascii="Century Gothic" w:hAnsi="Century Gothic"/>
          <w:b/>
          <w:lang w:val="es-ES"/>
        </w:rPr>
        <w:t xml:space="preserve"> NAZARET</w:t>
      </w:r>
      <w:r w:rsidR="004A3DD0" w:rsidRPr="00B1105B">
        <w:rPr>
          <w:rFonts w:ascii="Century Gothic" w:hAnsi="Century Gothic"/>
          <w:b/>
          <w:lang w:val="es-ES"/>
        </w:rPr>
        <w:t xml:space="preserve"> </w:t>
      </w:r>
    </w:p>
    <w:p w:rsidR="004A3DD0" w:rsidRPr="00B1105B" w:rsidRDefault="004A3DD0" w:rsidP="00B1105B">
      <w:pPr>
        <w:pStyle w:val="Sinespaciado"/>
        <w:jc w:val="both"/>
        <w:rPr>
          <w:rFonts w:ascii="Century Gothic" w:hAnsi="Century Gothic"/>
          <w:lang w:val="es-ES"/>
        </w:rPr>
      </w:pPr>
      <w:r w:rsidRPr="00B1105B">
        <w:rPr>
          <w:rFonts w:ascii="Century Gothic" w:hAnsi="Century Gothic"/>
          <w:lang w:val="es-ES"/>
        </w:rPr>
        <w:t xml:space="preserve">Asistencia en el aeropuerto Ben </w:t>
      </w:r>
      <w:proofErr w:type="spellStart"/>
      <w:r w:rsidRPr="00B1105B">
        <w:rPr>
          <w:rFonts w:ascii="Century Gothic" w:hAnsi="Century Gothic"/>
          <w:lang w:val="es-ES"/>
        </w:rPr>
        <w:t>Gurión</w:t>
      </w:r>
      <w:proofErr w:type="spellEnd"/>
      <w:r w:rsidRPr="00B1105B">
        <w:rPr>
          <w:rFonts w:ascii="Century Gothic" w:hAnsi="Century Gothic"/>
          <w:lang w:val="es-ES"/>
        </w:rPr>
        <w:t xml:space="preserve"> a las 11.00 AM. Visita de la </w:t>
      </w:r>
      <w:proofErr w:type="spellStart"/>
      <w:r w:rsidRPr="00B1105B">
        <w:rPr>
          <w:rFonts w:ascii="Century Gothic" w:hAnsi="Century Gothic"/>
          <w:lang w:val="es-ES"/>
        </w:rPr>
        <w:t>la</w:t>
      </w:r>
      <w:proofErr w:type="spellEnd"/>
      <w:r w:rsidRPr="00B1105B">
        <w:rPr>
          <w:rFonts w:ascii="Century Gothic" w:hAnsi="Century Gothic"/>
          <w:lang w:val="es-ES"/>
        </w:rPr>
        <w:t xml:space="preserve"> ciudad de Tel Aviv y de la ciudad vieja de </w:t>
      </w:r>
      <w:proofErr w:type="spellStart"/>
      <w:r w:rsidRPr="00B1105B">
        <w:rPr>
          <w:rFonts w:ascii="Century Gothic" w:hAnsi="Century Gothic"/>
          <w:lang w:val="es-ES"/>
        </w:rPr>
        <w:t>Jaffa</w:t>
      </w:r>
      <w:proofErr w:type="spellEnd"/>
      <w:r w:rsidRPr="00B1105B">
        <w:rPr>
          <w:rFonts w:ascii="Century Gothic" w:hAnsi="Century Gothic"/>
          <w:lang w:val="es-ES"/>
        </w:rPr>
        <w:t>. Almuerzo. Traslado al hotel en Nazaret, cena y alojamiento.</w:t>
      </w:r>
    </w:p>
    <w:p w:rsidR="00610B08" w:rsidRPr="00B1105B" w:rsidRDefault="00610B08" w:rsidP="00610B08">
      <w:pPr>
        <w:pStyle w:val="Sinespaciado"/>
        <w:jc w:val="both"/>
        <w:rPr>
          <w:rFonts w:ascii="Century Gothic" w:hAnsi="Century Gothic"/>
          <w:lang w:val="es-ES"/>
        </w:rPr>
      </w:pPr>
    </w:p>
    <w:p w:rsidR="00610B08" w:rsidRPr="00B1105B" w:rsidRDefault="00610B08" w:rsidP="00B1105B">
      <w:pPr>
        <w:pStyle w:val="Sinespaciado"/>
        <w:numPr>
          <w:ilvl w:val="0"/>
          <w:numId w:val="42"/>
        </w:numPr>
        <w:jc w:val="both"/>
        <w:rPr>
          <w:rFonts w:ascii="Century Gothic" w:hAnsi="Century Gothic"/>
          <w:b/>
          <w:lang w:val="es-ES"/>
        </w:rPr>
      </w:pPr>
      <w:r w:rsidRPr="00B1105B">
        <w:rPr>
          <w:rFonts w:ascii="Century Gothic" w:hAnsi="Century Gothic"/>
          <w:b/>
          <w:lang w:val="es-ES"/>
        </w:rPr>
        <w:t>Día 3.</w:t>
      </w:r>
      <w:r w:rsidR="004A3DD0" w:rsidRPr="00B1105B">
        <w:rPr>
          <w:rFonts w:ascii="Century Gothic" w:hAnsi="Century Gothic"/>
          <w:b/>
          <w:lang w:val="es-ES"/>
        </w:rPr>
        <w:t xml:space="preserve"> </w:t>
      </w:r>
      <w:r w:rsidRPr="00B1105B">
        <w:rPr>
          <w:rFonts w:ascii="Century Gothic" w:hAnsi="Century Gothic"/>
          <w:b/>
          <w:lang w:val="es-ES"/>
        </w:rPr>
        <w:t>HAIFA /</w:t>
      </w:r>
      <w:r w:rsidR="00B1105B">
        <w:rPr>
          <w:rFonts w:ascii="Century Gothic" w:hAnsi="Century Gothic"/>
          <w:b/>
          <w:lang w:val="es-ES"/>
        </w:rPr>
        <w:t>/</w:t>
      </w:r>
      <w:r w:rsidRPr="00B1105B">
        <w:rPr>
          <w:rFonts w:ascii="Century Gothic" w:hAnsi="Century Gothic"/>
          <w:b/>
          <w:lang w:val="es-ES"/>
        </w:rPr>
        <w:t xml:space="preserve"> TABOR </w:t>
      </w:r>
      <w:r w:rsidR="00B1105B">
        <w:rPr>
          <w:rFonts w:ascii="Century Gothic" w:hAnsi="Century Gothic"/>
          <w:b/>
          <w:lang w:val="es-ES"/>
        </w:rPr>
        <w:t>/</w:t>
      </w:r>
      <w:r w:rsidRPr="00B1105B">
        <w:rPr>
          <w:rFonts w:ascii="Century Gothic" w:hAnsi="Century Gothic"/>
          <w:b/>
          <w:lang w:val="es-ES"/>
        </w:rPr>
        <w:t xml:space="preserve">/ CANA </w:t>
      </w:r>
      <w:r w:rsidR="00B1105B">
        <w:rPr>
          <w:rFonts w:ascii="Century Gothic" w:hAnsi="Century Gothic"/>
          <w:b/>
          <w:lang w:val="es-ES"/>
        </w:rPr>
        <w:t>/</w:t>
      </w:r>
      <w:r w:rsidRPr="00B1105B">
        <w:rPr>
          <w:rFonts w:ascii="Century Gothic" w:hAnsi="Century Gothic"/>
          <w:b/>
          <w:lang w:val="es-ES"/>
        </w:rPr>
        <w:t>/ NAZARET</w:t>
      </w:r>
    </w:p>
    <w:p w:rsidR="004A3DD0" w:rsidRPr="00B1105B" w:rsidRDefault="004A3DD0" w:rsidP="00610B08">
      <w:pPr>
        <w:pStyle w:val="Sinespaciado"/>
        <w:jc w:val="both"/>
        <w:rPr>
          <w:rFonts w:ascii="Century Gothic" w:hAnsi="Century Gothic"/>
          <w:lang w:val="es-ES"/>
        </w:rPr>
      </w:pPr>
      <w:r w:rsidRPr="00B1105B">
        <w:rPr>
          <w:rFonts w:ascii="Century Gothic" w:hAnsi="Century Gothic"/>
          <w:lang w:val="es-ES"/>
        </w:rPr>
        <w:t>Desayuno en el hotel. Salida hacia la ciudad de Haifa situada en la cumbre del Monte Carmelo, donde tuvo lugar el desafío del Profeta Elías a los profetas de Baal, visitaremos la Iglesia de Stella Maris, Santuario de la Virgen del Carmen y el Monte Carmelo. Continuaremos hacia el Monte Tabor. Ascenderemos hasta su cumbre donde visitaremos la iglesia de la Transfiguración. Almuerzo. Visitaremos Cana el lugar donde fue el primer milagro de Jesús. Salida hacia la ciudad de Nazaret donde visitaremos la Basílica de la Anunciación. Cena y alojamiento en el hotel en Nazaret.</w:t>
      </w:r>
    </w:p>
    <w:p w:rsidR="004A3DD0" w:rsidRPr="00B1105B" w:rsidRDefault="004A3DD0" w:rsidP="00610B08">
      <w:pPr>
        <w:pStyle w:val="Sinespaciado"/>
        <w:jc w:val="both"/>
        <w:rPr>
          <w:rFonts w:ascii="Century Gothic" w:hAnsi="Century Gothic"/>
          <w:lang w:val="es-ES"/>
        </w:rPr>
      </w:pPr>
    </w:p>
    <w:p w:rsidR="00610B08" w:rsidRPr="00B1105B" w:rsidRDefault="00610B08" w:rsidP="00B1105B">
      <w:pPr>
        <w:pStyle w:val="Sinespaciado"/>
        <w:numPr>
          <w:ilvl w:val="0"/>
          <w:numId w:val="42"/>
        </w:numPr>
        <w:jc w:val="both"/>
        <w:rPr>
          <w:rFonts w:ascii="Century Gothic" w:hAnsi="Century Gothic"/>
          <w:b/>
          <w:lang w:val="es-ES"/>
        </w:rPr>
      </w:pPr>
      <w:r w:rsidRPr="00B1105B">
        <w:rPr>
          <w:rFonts w:ascii="Century Gothic" w:hAnsi="Century Gothic"/>
          <w:b/>
          <w:lang w:val="es-ES"/>
        </w:rPr>
        <w:t>Día 4.</w:t>
      </w:r>
      <w:r w:rsidR="004A3DD0" w:rsidRPr="00B1105B">
        <w:rPr>
          <w:rFonts w:ascii="Century Gothic" w:hAnsi="Century Gothic"/>
          <w:b/>
          <w:lang w:val="es-ES"/>
        </w:rPr>
        <w:t xml:space="preserve"> </w:t>
      </w:r>
      <w:r w:rsidR="00B1105B">
        <w:rPr>
          <w:rFonts w:ascii="Century Gothic" w:hAnsi="Century Gothic"/>
          <w:b/>
          <w:lang w:val="es-ES"/>
        </w:rPr>
        <w:t>MAR DE GALILEA</w:t>
      </w:r>
      <w:r w:rsidRPr="00B1105B">
        <w:rPr>
          <w:rFonts w:ascii="Century Gothic" w:hAnsi="Century Gothic"/>
          <w:b/>
          <w:lang w:val="es-ES"/>
        </w:rPr>
        <w:t xml:space="preserve"> </w:t>
      </w:r>
      <w:r w:rsidR="00B1105B">
        <w:rPr>
          <w:rFonts w:ascii="Century Gothic" w:hAnsi="Century Gothic"/>
          <w:b/>
          <w:lang w:val="es-ES"/>
        </w:rPr>
        <w:t>/</w:t>
      </w:r>
      <w:r w:rsidRPr="00B1105B">
        <w:rPr>
          <w:rFonts w:ascii="Century Gothic" w:hAnsi="Century Gothic"/>
          <w:b/>
          <w:lang w:val="es-ES"/>
        </w:rPr>
        <w:t xml:space="preserve">/ RIO JORDAN </w:t>
      </w:r>
      <w:r w:rsidR="00B1105B">
        <w:rPr>
          <w:rFonts w:ascii="Century Gothic" w:hAnsi="Century Gothic"/>
          <w:b/>
          <w:lang w:val="es-ES"/>
        </w:rPr>
        <w:t>/</w:t>
      </w:r>
      <w:r w:rsidRPr="00B1105B">
        <w:rPr>
          <w:rFonts w:ascii="Century Gothic" w:hAnsi="Century Gothic"/>
          <w:b/>
          <w:lang w:val="es-ES"/>
        </w:rPr>
        <w:t>/ BELEN</w:t>
      </w:r>
      <w:r w:rsidR="004A3DD0" w:rsidRPr="00B1105B">
        <w:rPr>
          <w:rFonts w:ascii="Century Gothic" w:hAnsi="Century Gothic"/>
          <w:b/>
          <w:lang w:val="es-ES"/>
        </w:rPr>
        <w:t xml:space="preserve"> </w:t>
      </w:r>
    </w:p>
    <w:p w:rsidR="004A3DD0" w:rsidRPr="00B1105B" w:rsidRDefault="004A3DD0" w:rsidP="00610B08">
      <w:pPr>
        <w:pStyle w:val="Sinespaciado"/>
        <w:jc w:val="both"/>
        <w:rPr>
          <w:rFonts w:ascii="Century Gothic" w:hAnsi="Century Gothic"/>
          <w:lang w:val="es-ES"/>
        </w:rPr>
      </w:pPr>
      <w:r w:rsidRPr="00B1105B">
        <w:rPr>
          <w:rFonts w:ascii="Century Gothic" w:hAnsi="Century Gothic"/>
          <w:lang w:val="es-ES"/>
        </w:rPr>
        <w:t xml:space="preserve">Desayuno en el hotel. Salida hacia el Monte de las Bienaventuranzas, lugar del Sermón de la Montaña. Visitaremos </w:t>
      </w:r>
      <w:proofErr w:type="spellStart"/>
      <w:r w:rsidRPr="00B1105B">
        <w:rPr>
          <w:rFonts w:ascii="Century Gothic" w:hAnsi="Century Gothic"/>
          <w:lang w:val="es-ES"/>
        </w:rPr>
        <w:t>Tabgha</w:t>
      </w:r>
      <w:proofErr w:type="spellEnd"/>
      <w:r w:rsidRPr="00B1105B">
        <w:rPr>
          <w:rFonts w:ascii="Century Gothic" w:hAnsi="Century Gothic"/>
          <w:lang w:val="es-ES"/>
        </w:rPr>
        <w:t xml:space="preserve"> y la Iglesia de la Multiplicación, el lugar donde se produjo el Milagro de la Multiplicación de los Panes y los Peces. Continuaremos hacia </w:t>
      </w:r>
      <w:proofErr w:type="spellStart"/>
      <w:r w:rsidRPr="00B1105B">
        <w:rPr>
          <w:rFonts w:ascii="Century Gothic" w:hAnsi="Century Gothic"/>
          <w:lang w:val="es-ES"/>
        </w:rPr>
        <w:t>Capernaum</w:t>
      </w:r>
      <w:proofErr w:type="spellEnd"/>
      <w:r w:rsidRPr="00B1105B">
        <w:rPr>
          <w:rFonts w:ascii="Century Gothic" w:hAnsi="Century Gothic"/>
          <w:lang w:val="es-ES"/>
        </w:rPr>
        <w:t xml:space="preserve"> para visitar la antigua Sinagoga y la Casa de San Pedro. Vuelta en Barca en el Mar de Galilea. Almuerzo. A continuación visita al Rio Jordano donde fue bautizado Jesús. Traslado al hotel en </w:t>
      </w:r>
      <w:proofErr w:type="spellStart"/>
      <w:r w:rsidRPr="00B1105B">
        <w:rPr>
          <w:rFonts w:ascii="Century Gothic" w:hAnsi="Century Gothic"/>
          <w:lang w:val="es-ES"/>
        </w:rPr>
        <w:t>Belen</w:t>
      </w:r>
      <w:proofErr w:type="spellEnd"/>
      <w:r w:rsidRPr="00B1105B">
        <w:rPr>
          <w:rFonts w:ascii="Century Gothic" w:hAnsi="Century Gothic"/>
          <w:lang w:val="es-ES"/>
        </w:rPr>
        <w:t>, cena y alojamiento.</w:t>
      </w:r>
    </w:p>
    <w:p w:rsidR="004A3DD0" w:rsidRPr="00B1105B" w:rsidRDefault="004A3DD0" w:rsidP="00610B08">
      <w:pPr>
        <w:pStyle w:val="Sinespaciado"/>
        <w:jc w:val="both"/>
        <w:rPr>
          <w:rFonts w:ascii="Century Gothic" w:hAnsi="Century Gothic"/>
          <w:lang w:val="es-ES"/>
        </w:rPr>
      </w:pPr>
    </w:p>
    <w:p w:rsidR="00610B08" w:rsidRPr="00B1105B" w:rsidRDefault="004A3DD0" w:rsidP="00B1105B">
      <w:pPr>
        <w:pStyle w:val="Sinespaciado"/>
        <w:numPr>
          <w:ilvl w:val="0"/>
          <w:numId w:val="42"/>
        </w:numPr>
        <w:jc w:val="both"/>
        <w:rPr>
          <w:rFonts w:ascii="Century Gothic" w:hAnsi="Century Gothic"/>
          <w:b/>
          <w:lang w:val="es-ES"/>
        </w:rPr>
      </w:pPr>
      <w:r w:rsidRPr="00B1105B">
        <w:rPr>
          <w:rFonts w:ascii="Century Gothic" w:hAnsi="Century Gothic"/>
          <w:b/>
          <w:lang w:val="es-ES"/>
        </w:rPr>
        <w:t xml:space="preserve">Día </w:t>
      </w:r>
      <w:r w:rsidR="00610B08" w:rsidRPr="00B1105B">
        <w:rPr>
          <w:rFonts w:ascii="Century Gothic" w:hAnsi="Century Gothic"/>
          <w:b/>
          <w:lang w:val="es-ES"/>
        </w:rPr>
        <w:t>5.</w:t>
      </w:r>
      <w:r w:rsidRPr="00B1105B">
        <w:rPr>
          <w:rFonts w:ascii="Century Gothic" w:hAnsi="Century Gothic"/>
          <w:b/>
          <w:lang w:val="es-ES"/>
        </w:rPr>
        <w:t xml:space="preserve"> </w:t>
      </w:r>
      <w:r w:rsidR="00610B08" w:rsidRPr="00B1105B">
        <w:rPr>
          <w:rFonts w:ascii="Century Gothic" w:hAnsi="Century Gothic"/>
          <w:b/>
          <w:lang w:val="es-ES"/>
        </w:rPr>
        <w:t>JERICÓ /</w:t>
      </w:r>
      <w:r w:rsidR="00B1105B">
        <w:rPr>
          <w:rFonts w:ascii="Century Gothic" w:hAnsi="Century Gothic"/>
          <w:b/>
          <w:lang w:val="es-ES"/>
        </w:rPr>
        <w:t>/</w:t>
      </w:r>
      <w:r w:rsidR="00610B08" w:rsidRPr="00B1105B">
        <w:rPr>
          <w:rFonts w:ascii="Century Gothic" w:hAnsi="Century Gothic"/>
          <w:b/>
          <w:lang w:val="es-ES"/>
        </w:rPr>
        <w:t xml:space="preserve"> QUMRAN /</w:t>
      </w:r>
      <w:r w:rsidR="00B1105B">
        <w:rPr>
          <w:rFonts w:ascii="Century Gothic" w:hAnsi="Century Gothic"/>
          <w:b/>
          <w:lang w:val="es-ES"/>
        </w:rPr>
        <w:t>/</w:t>
      </w:r>
      <w:r w:rsidR="00610B08" w:rsidRPr="00B1105B">
        <w:rPr>
          <w:rFonts w:ascii="Century Gothic" w:hAnsi="Century Gothic"/>
          <w:b/>
          <w:lang w:val="es-ES"/>
        </w:rPr>
        <w:t xml:space="preserve"> MAR MUERTO /</w:t>
      </w:r>
      <w:r w:rsidR="00B1105B">
        <w:rPr>
          <w:rFonts w:ascii="Century Gothic" w:hAnsi="Century Gothic"/>
          <w:b/>
          <w:lang w:val="es-ES"/>
        </w:rPr>
        <w:t>/</w:t>
      </w:r>
      <w:r w:rsidR="00610B08" w:rsidRPr="00B1105B">
        <w:rPr>
          <w:rFonts w:ascii="Century Gothic" w:hAnsi="Century Gothic"/>
          <w:b/>
          <w:lang w:val="es-ES"/>
        </w:rPr>
        <w:t xml:space="preserve"> BETANIA /</w:t>
      </w:r>
      <w:r w:rsidR="00B1105B">
        <w:rPr>
          <w:rFonts w:ascii="Century Gothic" w:hAnsi="Century Gothic"/>
          <w:b/>
          <w:lang w:val="es-ES"/>
        </w:rPr>
        <w:t>/</w:t>
      </w:r>
      <w:r w:rsidR="00610B08" w:rsidRPr="00B1105B">
        <w:rPr>
          <w:rFonts w:ascii="Century Gothic" w:hAnsi="Century Gothic"/>
          <w:b/>
          <w:lang w:val="es-ES"/>
        </w:rPr>
        <w:t xml:space="preserve"> BELEN</w:t>
      </w:r>
    </w:p>
    <w:p w:rsidR="004A3DD0" w:rsidRPr="00B1105B" w:rsidRDefault="004A3DD0" w:rsidP="00610B08">
      <w:pPr>
        <w:pStyle w:val="Sinespaciado"/>
        <w:jc w:val="both"/>
        <w:rPr>
          <w:rFonts w:ascii="Century Gothic" w:hAnsi="Century Gothic"/>
          <w:lang w:val="es-ES"/>
        </w:rPr>
      </w:pPr>
      <w:r w:rsidRPr="00B1105B">
        <w:rPr>
          <w:rFonts w:ascii="Century Gothic" w:hAnsi="Century Gothic"/>
          <w:lang w:val="es-ES"/>
        </w:rPr>
        <w:t xml:space="preserve">Desayuno en el hotel. Salida hacia el Valle del Jordán. Llegaremos a Jericó, la ciudad más antigua del mundo donde visitaremos el Árbol de Zaqueo y disfrutaremos de una vista panorámica del Monte de las Tentaciones. Disfrutaremos de una vista de </w:t>
      </w:r>
      <w:proofErr w:type="spellStart"/>
      <w:r w:rsidRPr="00B1105B">
        <w:rPr>
          <w:rFonts w:ascii="Century Gothic" w:hAnsi="Century Gothic"/>
          <w:lang w:val="es-ES"/>
        </w:rPr>
        <w:t>Qumran</w:t>
      </w:r>
      <w:proofErr w:type="spellEnd"/>
      <w:r w:rsidRPr="00B1105B">
        <w:rPr>
          <w:rFonts w:ascii="Century Gothic" w:hAnsi="Century Gothic"/>
          <w:lang w:val="es-ES"/>
        </w:rPr>
        <w:t xml:space="preserve">, el lugar donde fueron encontrados los manuscritos del Mar Muerto. Almuerzo. A continuación llegaremos al Mar Muerto, el punto más bajo de la tierra a 400 metros por debajo del nivel del mar donde disfrutaremos de un baño si el tiempo lo permite. De camino a Jerusalén llegaremos a la pequeña Aldea de Betania donde tuvo lugar la resurrección de Lázaro, visitaremos la Iglesia de Marta y María. Traslado al hotel en </w:t>
      </w:r>
      <w:proofErr w:type="spellStart"/>
      <w:r w:rsidRPr="00B1105B">
        <w:rPr>
          <w:rFonts w:ascii="Century Gothic" w:hAnsi="Century Gothic"/>
          <w:lang w:val="es-ES"/>
        </w:rPr>
        <w:t>Belen</w:t>
      </w:r>
      <w:proofErr w:type="spellEnd"/>
      <w:r w:rsidRPr="00B1105B">
        <w:rPr>
          <w:rFonts w:ascii="Century Gothic" w:hAnsi="Century Gothic"/>
          <w:lang w:val="es-ES"/>
        </w:rPr>
        <w:t>, cena y alojamiento.</w:t>
      </w:r>
    </w:p>
    <w:p w:rsidR="004A3DD0" w:rsidRPr="00B1105B" w:rsidRDefault="004A3DD0" w:rsidP="00610B08">
      <w:pPr>
        <w:pStyle w:val="Sinespaciado"/>
        <w:jc w:val="both"/>
        <w:rPr>
          <w:rFonts w:ascii="Century Gothic" w:hAnsi="Century Gothic"/>
          <w:lang w:val="es-ES"/>
        </w:rPr>
      </w:pPr>
    </w:p>
    <w:p w:rsidR="00610B08" w:rsidRPr="00B1105B" w:rsidRDefault="004A3DD0" w:rsidP="00B1105B">
      <w:pPr>
        <w:pStyle w:val="Sinespaciado"/>
        <w:numPr>
          <w:ilvl w:val="0"/>
          <w:numId w:val="42"/>
        </w:numPr>
        <w:jc w:val="both"/>
        <w:rPr>
          <w:rFonts w:ascii="Century Gothic" w:hAnsi="Century Gothic"/>
          <w:b/>
          <w:lang w:val="es-ES"/>
        </w:rPr>
      </w:pPr>
      <w:r w:rsidRPr="00B1105B">
        <w:rPr>
          <w:rFonts w:ascii="Century Gothic" w:hAnsi="Century Gothic"/>
          <w:b/>
          <w:lang w:val="es-ES"/>
        </w:rPr>
        <w:t xml:space="preserve">Día </w:t>
      </w:r>
      <w:r w:rsidR="00610B08" w:rsidRPr="00B1105B">
        <w:rPr>
          <w:rFonts w:ascii="Century Gothic" w:hAnsi="Century Gothic"/>
          <w:b/>
          <w:lang w:val="es-ES"/>
        </w:rPr>
        <w:t>6.JERUSALÉN /</w:t>
      </w:r>
      <w:r w:rsidR="00B1105B">
        <w:rPr>
          <w:rFonts w:ascii="Century Gothic" w:hAnsi="Century Gothic"/>
          <w:b/>
          <w:lang w:val="es-ES"/>
        </w:rPr>
        <w:t>/</w:t>
      </w:r>
      <w:r w:rsidR="00610B08" w:rsidRPr="00B1105B">
        <w:rPr>
          <w:rFonts w:ascii="Century Gothic" w:hAnsi="Century Gothic"/>
          <w:b/>
          <w:lang w:val="es-ES"/>
        </w:rPr>
        <w:t xml:space="preserve"> BELÉN /</w:t>
      </w:r>
      <w:r w:rsidR="00B1105B">
        <w:rPr>
          <w:rFonts w:ascii="Century Gothic" w:hAnsi="Century Gothic"/>
          <w:b/>
          <w:lang w:val="es-ES"/>
        </w:rPr>
        <w:t>/</w:t>
      </w:r>
      <w:r w:rsidR="00610B08" w:rsidRPr="00B1105B">
        <w:rPr>
          <w:rFonts w:ascii="Century Gothic" w:hAnsi="Century Gothic"/>
          <w:b/>
          <w:lang w:val="es-ES"/>
        </w:rPr>
        <w:t xml:space="preserve"> EIN KAREM /</w:t>
      </w:r>
      <w:r w:rsidR="00B1105B">
        <w:rPr>
          <w:rFonts w:ascii="Century Gothic" w:hAnsi="Century Gothic"/>
          <w:b/>
          <w:lang w:val="es-ES"/>
        </w:rPr>
        <w:t>/</w:t>
      </w:r>
      <w:r w:rsidR="00610B08" w:rsidRPr="00B1105B">
        <w:rPr>
          <w:rFonts w:ascii="Century Gothic" w:hAnsi="Century Gothic"/>
          <w:b/>
          <w:lang w:val="es-ES"/>
        </w:rPr>
        <w:t xml:space="preserve"> CIUDAD NUEVA DE JERUSALÉN</w:t>
      </w:r>
    </w:p>
    <w:p w:rsidR="004A3DD0" w:rsidRPr="00B1105B" w:rsidRDefault="004A3DD0" w:rsidP="00610B08">
      <w:pPr>
        <w:pStyle w:val="Sinespaciado"/>
        <w:jc w:val="both"/>
        <w:rPr>
          <w:rFonts w:ascii="Century Gothic" w:hAnsi="Century Gothic"/>
          <w:lang w:val="es-ES"/>
        </w:rPr>
      </w:pPr>
      <w:r w:rsidRPr="00B1105B">
        <w:rPr>
          <w:rFonts w:ascii="Century Gothic" w:hAnsi="Century Gothic"/>
          <w:lang w:val="es-ES"/>
        </w:rPr>
        <w:t xml:space="preserve">Desayuno en el hotel. Salida hacia Belén donde visitaremos la Basílica de la Natividad, la Gruta del Nacimiento y el Campo de los Pastores. Almuerzo. Continuaremos hacia </w:t>
      </w:r>
      <w:proofErr w:type="spellStart"/>
      <w:r w:rsidRPr="00B1105B">
        <w:rPr>
          <w:rFonts w:ascii="Century Gothic" w:hAnsi="Century Gothic"/>
          <w:lang w:val="es-ES"/>
        </w:rPr>
        <w:t>Ein</w:t>
      </w:r>
      <w:proofErr w:type="spellEnd"/>
      <w:r w:rsidRPr="00B1105B">
        <w:rPr>
          <w:rFonts w:ascii="Century Gothic" w:hAnsi="Century Gothic"/>
          <w:lang w:val="es-ES"/>
        </w:rPr>
        <w:t xml:space="preserve"> </w:t>
      </w:r>
      <w:proofErr w:type="spellStart"/>
      <w:r w:rsidRPr="00B1105B">
        <w:rPr>
          <w:rFonts w:ascii="Century Gothic" w:hAnsi="Century Gothic"/>
          <w:lang w:val="es-ES"/>
        </w:rPr>
        <w:t>Karem</w:t>
      </w:r>
      <w:proofErr w:type="spellEnd"/>
      <w:r w:rsidRPr="00B1105B">
        <w:rPr>
          <w:rFonts w:ascii="Century Gothic" w:hAnsi="Century Gothic"/>
          <w:lang w:val="es-ES"/>
        </w:rPr>
        <w:t xml:space="preserve"> donde visitaremos la iglesia de Juan Bautista y la Iglesia de la Visitación. Salida hacia la ciudad nueva de Jerusalén y visita del museo del Holocausto. Regreso al hotel en </w:t>
      </w:r>
      <w:proofErr w:type="spellStart"/>
      <w:r w:rsidRPr="00B1105B">
        <w:rPr>
          <w:rFonts w:ascii="Century Gothic" w:hAnsi="Century Gothic"/>
          <w:lang w:val="es-ES"/>
        </w:rPr>
        <w:t>Jerusalen</w:t>
      </w:r>
      <w:proofErr w:type="spellEnd"/>
      <w:r w:rsidRPr="00B1105B">
        <w:rPr>
          <w:rFonts w:ascii="Century Gothic" w:hAnsi="Century Gothic"/>
          <w:lang w:val="es-ES"/>
        </w:rPr>
        <w:t>, cena y alojamiento.</w:t>
      </w:r>
    </w:p>
    <w:p w:rsidR="004A3DD0" w:rsidRPr="00B1105B" w:rsidRDefault="004A3DD0" w:rsidP="00610B08">
      <w:pPr>
        <w:pStyle w:val="Sinespaciado"/>
        <w:jc w:val="both"/>
        <w:rPr>
          <w:rFonts w:ascii="Century Gothic" w:hAnsi="Century Gothic"/>
          <w:lang w:val="es-ES"/>
        </w:rPr>
      </w:pPr>
    </w:p>
    <w:p w:rsidR="00610B08" w:rsidRPr="00B1105B" w:rsidRDefault="004A3DD0" w:rsidP="00B1105B">
      <w:pPr>
        <w:pStyle w:val="Sinespaciado"/>
        <w:numPr>
          <w:ilvl w:val="0"/>
          <w:numId w:val="42"/>
        </w:numPr>
        <w:jc w:val="both"/>
        <w:rPr>
          <w:rFonts w:ascii="Century Gothic" w:hAnsi="Century Gothic"/>
          <w:b/>
          <w:lang w:val="es-ES"/>
        </w:rPr>
      </w:pPr>
      <w:r w:rsidRPr="00B1105B">
        <w:rPr>
          <w:rFonts w:ascii="Century Gothic" w:hAnsi="Century Gothic"/>
          <w:b/>
          <w:lang w:val="es-ES"/>
        </w:rPr>
        <w:t xml:space="preserve">Día </w:t>
      </w:r>
      <w:r w:rsidR="00610B08" w:rsidRPr="00B1105B">
        <w:rPr>
          <w:rFonts w:ascii="Century Gothic" w:hAnsi="Century Gothic"/>
          <w:b/>
          <w:lang w:val="es-ES"/>
        </w:rPr>
        <w:t>7.</w:t>
      </w:r>
      <w:r w:rsidRPr="00B1105B">
        <w:rPr>
          <w:rFonts w:ascii="Century Gothic" w:hAnsi="Century Gothic"/>
          <w:b/>
          <w:lang w:val="es-ES"/>
        </w:rPr>
        <w:t xml:space="preserve"> </w:t>
      </w:r>
      <w:r w:rsidR="00610B08" w:rsidRPr="00B1105B">
        <w:rPr>
          <w:rFonts w:ascii="Century Gothic" w:hAnsi="Century Gothic"/>
          <w:b/>
          <w:lang w:val="es-ES"/>
        </w:rPr>
        <w:t>MONTE DE LOS OLIVOS /</w:t>
      </w:r>
      <w:r w:rsidR="00B1105B">
        <w:rPr>
          <w:rFonts w:ascii="Century Gothic" w:hAnsi="Century Gothic"/>
          <w:b/>
          <w:lang w:val="es-ES"/>
        </w:rPr>
        <w:t>/</w:t>
      </w:r>
      <w:r w:rsidR="00610B08" w:rsidRPr="00B1105B">
        <w:rPr>
          <w:rFonts w:ascii="Century Gothic" w:hAnsi="Century Gothic"/>
          <w:b/>
          <w:lang w:val="es-ES"/>
        </w:rPr>
        <w:t xml:space="preserve"> GETSEMANÍ /</w:t>
      </w:r>
      <w:r w:rsidR="00B1105B">
        <w:rPr>
          <w:rFonts w:ascii="Century Gothic" w:hAnsi="Century Gothic"/>
          <w:b/>
          <w:lang w:val="es-ES"/>
        </w:rPr>
        <w:t>/</w:t>
      </w:r>
      <w:r w:rsidR="00610B08" w:rsidRPr="00B1105B">
        <w:rPr>
          <w:rFonts w:ascii="Century Gothic" w:hAnsi="Century Gothic"/>
          <w:b/>
          <w:lang w:val="es-ES"/>
        </w:rPr>
        <w:t xml:space="preserve"> MONTE SION</w:t>
      </w:r>
    </w:p>
    <w:p w:rsidR="004A3DD0" w:rsidRPr="00B1105B" w:rsidRDefault="004A3DD0" w:rsidP="00610B08">
      <w:pPr>
        <w:pStyle w:val="Sinespaciado"/>
        <w:jc w:val="both"/>
        <w:rPr>
          <w:rFonts w:ascii="Century Gothic" w:hAnsi="Century Gothic"/>
          <w:lang w:val="es-ES"/>
        </w:rPr>
      </w:pPr>
      <w:r w:rsidRPr="00B1105B">
        <w:rPr>
          <w:rFonts w:ascii="Century Gothic" w:hAnsi="Century Gothic"/>
          <w:lang w:val="es-ES"/>
        </w:rPr>
        <w:t xml:space="preserve">Desayuno en el hotel. Salida hacia el Monte de los Olivos, para una vista panorámica de la ciudad de Jerusalén. Visitaremos la Iglesia de la Ascensión y la Gruta del </w:t>
      </w:r>
      <w:proofErr w:type="spellStart"/>
      <w:r w:rsidRPr="00B1105B">
        <w:rPr>
          <w:rFonts w:ascii="Century Gothic" w:hAnsi="Century Gothic"/>
          <w:lang w:val="es-ES"/>
        </w:rPr>
        <w:t>Pater</w:t>
      </w:r>
      <w:proofErr w:type="spellEnd"/>
      <w:r w:rsidRPr="00B1105B">
        <w:rPr>
          <w:rFonts w:ascii="Century Gothic" w:hAnsi="Century Gothic"/>
          <w:lang w:val="es-ES"/>
        </w:rPr>
        <w:t xml:space="preserve"> </w:t>
      </w:r>
      <w:proofErr w:type="spellStart"/>
      <w:r w:rsidRPr="00B1105B">
        <w:rPr>
          <w:rFonts w:ascii="Century Gothic" w:hAnsi="Century Gothic"/>
          <w:lang w:val="es-ES"/>
        </w:rPr>
        <w:t>Noster</w:t>
      </w:r>
      <w:proofErr w:type="spellEnd"/>
      <w:r w:rsidRPr="00B1105B">
        <w:rPr>
          <w:rFonts w:ascii="Century Gothic" w:hAnsi="Century Gothic"/>
          <w:lang w:val="es-ES"/>
        </w:rPr>
        <w:t xml:space="preserve">. Descendiendo por el Monte llegaremos al </w:t>
      </w:r>
      <w:proofErr w:type="spellStart"/>
      <w:r w:rsidRPr="00B1105B">
        <w:rPr>
          <w:rFonts w:ascii="Century Gothic" w:hAnsi="Century Gothic"/>
          <w:lang w:val="es-ES"/>
        </w:rPr>
        <w:t>Dominus</w:t>
      </w:r>
      <w:proofErr w:type="spellEnd"/>
      <w:r w:rsidRPr="00B1105B">
        <w:rPr>
          <w:rFonts w:ascii="Century Gothic" w:hAnsi="Century Gothic"/>
          <w:lang w:val="es-ES"/>
        </w:rPr>
        <w:t xml:space="preserve"> </w:t>
      </w:r>
      <w:proofErr w:type="spellStart"/>
      <w:r w:rsidRPr="00B1105B">
        <w:rPr>
          <w:rFonts w:ascii="Century Gothic" w:hAnsi="Century Gothic"/>
          <w:lang w:val="es-ES"/>
        </w:rPr>
        <w:t>Flevit</w:t>
      </w:r>
      <w:proofErr w:type="spellEnd"/>
      <w:r w:rsidRPr="00B1105B">
        <w:rPr>
          <w:rFonts w:ascii="Century Gothic" w:hAnsi="Century Gothic"/>
          <w:lang w:val="es-ES"/>
        </w:rPr>
        <w:t xml:space="preserve">, veremos el lugar de donde el señor lloró por Jerusalén. Llegaremos al huerto de Getsemaní donde visitaremos la Iglesia de la Agonía. Almuerzo. Continuaremos hacia el Monte Sión para visitar la Tumba del Rey David, el Cenáculo, la Basílica de la Dormición y la Iglesia de San Pedro en </w:t>
      </w:r>
      <w:proofErr w:type="spellStart"/>
      <w:r w:rsidRPr="00B1105B">
        <w:rPr>
          <w:rFonts w:ascii="Century Gothic" w:hAnsi="Century Gothic"/>
          <w:lang w:val="es-ES"/>
        </w:rPr>
        <w:t>Gallicantu</w:t>
      </w:r>
      <w:proofErr w:type="spellEnd"/>
      <w:r w:rsidRPr="00B1105B">
        <w:rPr>
          <w:rFonts w:ascii="Century Gothic" w:hAnsi="Century Gothic"/>
          <w:lang w:val="es-ES"/>
        </w:rPr>
        <w:t xml:space="preserve">. Regreso al hotel en </w:t>
      </w:r>
      <w:proofErr w:type="spellStart"/>
      <w:r w:rsidRPr="00B1105B">
        <w:rPr>
          <w:rFonts w:ascii="Century Gothic" w:hAnsi="Century Gothic"/>
          <w:lang w:val="es-ES"/>
        </w:rPr>
        <w:t>Jerusalen</w:t>
      </w:r>
      <w:proofErr w:type="spellEnd"/>
      <w:r w:rsidRPr="00B1105B">
        <w:rPr>
          <w:rFonts w:ascii="Century Gothic" w:hAnsi="Century Gothic"/>
          <w:lang w:val="es-ES"/>
        </w:rPr>
        <w:t>, cena y alojamiento.</w:t>
      </w:r>
    </w:p>
    <w:p w:rsidR="004A3DD0" w:rsidRPr="00B1105B" w:rsidRDefault="004A3DD0" w:rsidP="00610B08">
      <w:pPr>
        <w:pStyle w:val="Sinespaciado"/>
        <w:jc w:val="both"/>
        <w:rPr>
          <w:rFonts w:ascii="Century Gothic" w:hAnsi="Century Gothic"/>
          <w:lang w:val="es-ES"/>
        </w:rPr>
      </w:pPr>
    </w:p>
    <w:p w:rsidR="00610B08" w:rsidRPr="00B1105B" w:rsidRDefault="004A3DD0" w:rsidP="00B1105B">
      <w:pPr>
        <w:pStyle w:val="Sinespaciado"/>
        <w:numPr>
          <w:ilvl w:val="0"/>
          <w:numId w:val="42"/>
        </w:numPr>
        <w:jc w:val="both"/>
        <w:rPr>
          <w:rFonts w:ascii="Century Gothic" w:hAnsi="Century Gothic"/>
          <w:b/>
          <w:lang w:val="es-ES"/>
        </w:rPr>
      </w:pPr>
      <w:r w:rsidRPr="00B1105B">
        <w:rPr>
          <w:rFonts w:ascii="Century Gothic" w:hAnsi="Century Gothic"/>
          <w:b/>
          <w:lang w:val="es-ES"/>
        </w:rPr>
        <w:t xml:space="preserve">Día </w:t>
      </w:r>
      <w:r w:rsidR="00610B08" w:rsidRPr="00B1105B">
        <w:rPr>
          <w:rFonts w:ascii="Century Gothic" w:hAnsi="Century Gothic"/>
          <w:b/>
          <w:lang w:val="es-ES"/>
        </w:rPr>
        <w:t>8.</w:t>
      </w:r>
      <w:r w:rsidRPr="00B1105B">
        <w:rPr>
          <w:rFonts w:ascii="Century Gothic" w:hAnsi="Century Gothic"/>
          <w:b/>
          <w:lang w:val="es-ES"/>
        </w:rPr>
        <w:t xml:space="preserve"> </w:t>
      </w:r>
      <w:r w:rsidR="00610B08" w:rsidRPr="00B1105B">
        <w:rPr>
          <w:rFonts w:ascii="Century Gothic" w:hAnsi="Century Gothic"/>
          <w:b/>
          <w:lang w:val="es-ES"/>
        </w:rPr>
        <w:t>CIUDAD VIEJA DE JERUSALÉN</w:t>
      </w:r>
    </w:p>
    <w:p w:rsidR="004A3DD0" w:rsidRPr="00B1105B" w:rsidRDefault="004A3DD0" w:rsidP="00610B08">
      <w:pPr>
        <w:pStyle w:val="Sinespaciado"/>
        <w:jc w:val="both"/>
        <w:rPr>
          <w:rFonts w:ascii="Century Gothic" w:hAnsi="Century Gothic"/>
          <w:lang w:val="es-ES"/>
        </w:rPr>
      </w:pPr>
      <w:r w:rsidRPr="00B1105B">
        <w:rPr>
          <w:rFonts w:ascii="Century Gothic" w:hAnsi="Century Gothic"/>
          <w:lang w:val="es-ES"/>
        </w:rPr>
        <w:t xml:space="preserve">Desayuno en el hotel. Entrada a la Ciudad Vieja de Jerusalén. Visitaremos el Muro de las Lamentaciones y disfrutaremos de una vista panorámica de la explanada de las mezquitas. Visitaremos la iglesia de Santa Ana, Lugar del nacimiento de la Virgen María y la Piscina Probática. Almuerzo. Recorreremos las estaciones de la Vía Dolorosa llegando a la tumba de Jesús en el Santo Sepulcro. Traslado al hotel en </w:t>
      </w:r>
      <w:proofErr w:type="spellStart"/>
      <w:r w:rsidRPr="00B1105B">
        <w:rPr>
          <w:rFonts w:ascii="Century Gothic" w:hAnsi="Century Gothic"/>
          <w:lang w:val="es-ES"/>
        </w:rPr>
        <w:t>Jerusalen</w:t>
      </w:r>
      <w:proofErr w:type="spellEnd"/>
      <w:r w:rsidRPr="00B1105B">
        <w:rPr>
          <w:rFonts w:ascii="Century Gothic" w:hAnsi="Century Gothic"/>
          <w:lang w:val="es-ES"/>
        </w:rPr>
        <w:t>, cena y alojamiento.</w:t>
      </w:r>
    </w:p>
    <w:p w:rsidR="00610B08" w:rsidRPr="00B1105B" w:rsidRDefault="00610B08" w:rsidP="00610B08">
      <w:pPr>
        <w:pStyle w:val="Sinespaciado"/>
        <w:jc w:val="both"/>
        <w:rPr>
          <w:rFonts w:ascii="Century Gothic" w:hAnsi="Century Gothic"/>
          <w:u w:val="single"/>
        </w:rPr>
      </w:pPr>
    </w:p>
    <w:p w:rsidR="004A3DD0" w:rsidRPr="00B1105B" w:rsidRDefault="004A3DD0" w:rsidP="00B1105B">
      <w:pPr>
        <w:pStyle w:val="Sinespaciado"/>
        <w:numPr>
          <w:ilvl w:val="0"/>
          <w:numId w:val="42"/>
        </w:numPr>
        <w:jc w:val="both"/>
        <w:rPr>
          <w:rFonts w:ascii="Century Gothic" w:hAnsi="Century Gothic"/>
          <w:b/>
          <w:lang w:val="es-ES"/>
        </w:rPr>
      </w:pPr>
      <w:r w:rsidRPr="00B1105B">
        <w:rPr>
          <w:rFonts w:ascii="Century Gothic" w:hAnsi="Century Gothic"/>
          <w:b/>
        </w:rPr>
        <w:t xml:space="preserve">Día </w:t>
      </w:r>
      <w:r w:rsidR="00610B08" w:rsidRPr="00B1105B">
        <w:rPr>
          <w:rFonts w:ascii="Century Gothic" w:hAnsi="Century Gothic"/>
          <w:b/>
        </w:rPr>
        <w:t>9.</w:t>
      </w:r>
      <w:r w:rsidRPr="00B1105B">
        <w:rPr>
          <w:rFonts w:ascii="Century Gothic" w:hAnsi="Century Gothic"/>
          <w:b/>
        </w:rPr>
        <w:t xml:space="preserve"> </w:t>
      </w:r>
      <w:r w:rsidR="00610B08" w:rsidRPr="00B1105B">
        <w:rPr>
          <w:rFonts w:ascii="Century Gothic" w:hAnsi="Century Gothic"/>
          <w:b/>
        </w:rPr>
        <w:t>EILAT /</w:t>
      </w:r>
      <w:r w:rsidR="00B1105B">
        <w:rPr>
          <w:rFonts w:ascii="Century Gothic" w:hAnsi="Century Gothic"/>
          <w:b/>
        </w:rPr>
        <w:t xml:space="preserve">/ </w:t>
      </w:r>
      <w:r w:rsidR="00610B08" w:rsidRPr="00B1105B">
        <w:rPr>
          <w:rFonts w:ascii="Century Gothic" w:hAnsi="Century Gothic"/>
          <w:b/>
          <w:lang w:val="es-ES"/>
        </w:rPr>
        <w:t>TABA /</w:t>
      </w:r>
      <w:r w:rsidR="00B1105B">
        <w:rPr>
          <w:rFonts w:ascii="Century Gothic" w:hAnsi="Century Gothic"/>
          <w:b/>
          <w:lang w:val="es-ES"/>
        </w:rPr>
        <w:t>/</w:t>
      </w:r>
      <w:r w:rsidR="00610B08" w:rsidRPr="00B1105B">
        <w:rPr>
          <w:rFonts w:ascii="Century Gothic" w:hAnsi="Century Gothic"/>
          <w:b/>
          <w:lang w:val="es-ES"/>
        </w:rPr>
        <w:t xml:space="preserve"> SANTA CATALINA</w:t>
      </w:r>
    </w:p>
    <w:p w:rsidR="004A3DD0" w:rsidRPr="00B1105B" w:rsidRDefault="00610B08" w:rsidP="00610B08">
      <w:pPr>
        <w:pStyle w:val="Sinespaciado"/>
        <w:jc w:val="both"/>
        <w:rPr>
          <w:rFonts w:ascii="Century Gothic" w:hAnsi="Century Gothic"/>
          <w:lang w:val="es-ES"/>
        </w:rPr>
      </w:pPr>
      <w:r w:rsidRPr="00B1105B">
        <w:rPr>
          <w:rFonts w:ascii="Century Gothic" w:hAnsi="Century Gothic"/>
          <w:lang w:val="es-ES"/>
        </w:rPr>
        <w:t xml:space="preserve">Desayuno. Traslado a la frontera de taba. Trámites migratorios. Almuerzo y traslado al hotel en santa catalina. </w:t>
      </w:r>
      <w:r w:rsidRPr="00B1105B">
        <w:rPr>
          <w:rFonts w:ascii="Century Gothic" w:hAnsi="Century Gothic"/>
          <w:lang w:val="es-ES_tradnl"/>
        </w:rPr>
        <w:t xml:space="preserve">Se visitará el monasterio de santa catalina (o monasterio de la transfiguración, el monasterio ortodoxo griego de santa catalina (siglo vi) fue construido para el emperador Justiniano I, entre los años 527 y 565. Su ubicación supuestamente coincide con el lugar bíblico donde moisés vio la zarza arder sin consumirse (éxodo: capítulo 3), debe su nombre a santa catalina de Alejandría, mártir cristiana y se convirtió en lugar sagrado para el judaísmo, el cristianismo y el islamismo. Abre las puertas de su magnífica basílica y de su biblioteca a los visitantes. Se trata de la más rica del mundo, después de la del vaticano, en lo que se refiere al número y el valor de sus manuscritos </w:t>
      </w:r>
      <w:r w:rsidR="00AD4FE5" w:rsidRPr="00B1105B">
        <w:rPr>
          <w:rFonts w:ascii="Century Gothic" w:hAnsi="Century Gothic"/>
          <w:lang w:val="es-ES_tradnl"/>
        </w:rPr>
        <w:t>(la</w:t>
      </w:r>
      <w:r w:rsidRPr="00B1105B">
        <w:rPr>
          <w:rFonts w:ascii="Century Gothic" w:hAnsi="Century Gothic"/>
          <w:lang w:val="es-ES_tradnl"/>
        </w:rPr>
        <w:t xml:space="preserve"> segunda colección más extensa de códi</w:t>
      </w:r>
      <w:r w:rsidR="00B807D3" w:rsidRPr="00B1105B">
        <w:rPr>
          <w:rFonts w:ascii="Century Gothic" w:hAnsi="Century Gothic"/>
          <w:lang w:val="es-ES_tradnl"/>
        </w:rPr>
        <w:t>ces y manuscritos del mundo). A</w:t>
      </w:r>
      <w:proofErr w:type="spellStart"/>
      <w:r w:rsidRPr="00B1105B">
        <w:rPr>
          <w:rFonts w:ascii="Century Gothic" w:hAnsi="Century Gothic"/>
          <w:lang w:val="es-ES"/>
        </w:rPr>
        <w:t>lojamiento</w:t>
      </w:r>
      <w:proofErr w:type="spellEnd"/>
      <w:r w:rsidRPr="00B1105B">
        <w:rPr>
          <w:rFonts w:ascii="Century Gothic" w:hAnsi="Century Gothic"/>
          <w:lang w:val="es-ES"/>
        </w:rPr>
        <w:t xml:space="preserve">. </w:t>
      </w:r>
    </w:p>
    <w:p w:rsidR="00882216" w:rsidRPr="00B1105B" w:rsidRDefault="00882216" w:rsidP="00610B08">
      <w:pPr>
        <w:pStyle w:val="Sinespaciado"/>
        <w:jc w:val="both"/>
        <w:rPr>
          <w:rFonts w:ascii="Century Gothic" w:hAnsi="Century Gothic"/>
          <w:lang w:val="es-ES"/>
        </w:rPr>
      </w:pPr>
    </w:p>
    <w:p w:rsidR="00610B08" w:rsidRPr="00B1105B" w:rsidRDefault="00610B08" w:rsidP="00610B08">
      <w:pPr>
        <w:pStyle w:val="Sinespaciado"/>
        <w:jc w:val="both"/>
        <w:rPr>
          <w:rFonts w:ascii="Century Gothic" w:hAnsi="Century Gothic"/>
        </w:rPr>
      </w:pPr>
      <w:r w:rsidRPr="00B1105B">
        <w:rPr>
          <w:rFonts w:ascii="Century Gothic" w:hAnsi="Century Gothic"/>
          <w:b/>
        </w:rPr>
        <w:t>Día 10. SANTA</w:t>
      </w:r>
      <w:r w:rsidRPr="00B1105B">
        <w:rPr>
          <w:rStyle w:val="Textoennegrita"/>
          <w:rFonts w:ascii="Century Gothic" w:hAnsi="Century Gothic"/>
          <w:color w:val="000000" w:themeColor="text1"/>
        </w:rPr>
        <w:t xml:space="preserve"> CATALINA /</w:t>
      </w:r>
      <w:r w:rsidR="00B1105B">
        <w:rPr>
          <w:rStyle w:val="Textoennegrita"/>
          <w:rFonts w:ascii="Century Gothic" w:hAnsi="Century Gothic"/>
          <w:color w:val="000000" w:themeColor="text1"/>
        </w:rPr>
        <w:t>/</w:t>
      </w:r>
      <w:r w:rsidRPr="00B1105B">
        <w:rPr>
          <w:rStyle w:val="Textoennegrita"/>
          <w:rFonts w:ascii="Century Gothic" w:hAnsi="Century Gothic"/>
          <w:color w:val="000000" w:themeColor="text1"/>
        </w:rPr>
        <w:t xml:space="preserve"> MONTE SINAI /</w:t>
      </w:r>
      <w:r w:rsidR="00B1105B">
        <w:rPr>
          <w:rStyle w:val="Textoennegrita"/>
          <w:rFonts w:ascii="Century Gothic" w:hAnsi="Century Gothic"/>
          <w:color w:val="000000" w:themeColor="text1"/>
        </w:rPr>
        <w:t>/</w:t>
      </w:r>
      <w:r w:rsidRPr="00B1105B">
        <w:rPr>
          <w:rStyle w:val="Textoennegrita"/>
          <w:rFonts w:ascii="Century Gothic" w:hAnsi="Century Gothic"/>
          <w:color w:val="000000" w:themeColor="text1"/>
        </w:rPr>
        <w:t xml:space="preserve"> EL CAIRO</w:t>
      </w:r>
    </w:p>
    <w:p w:rsidR="00610B08" w:rsidRDefault="00610B08" w:rsidP="00610B08">
      <w:pPr>
        <w:pStyle w:val="Sinespaciado"/>
        <w:jc w:val="both"/>
        <w:rPr>
          <w:rFonts w:ascii="Century Gothic" w:hAnsi="Century Gothic"/>
          <w:lang w:val="es-ES_tradnl"/>
        </w:rPr>
      </w:pPr>
      <w:r w:rsidRPr="00B1105B">
        <w:rPr>
          <w:rFonts w:ascii="Century Gothic" w:hAnsi="Century Gothic"/>
          <w:lang w:val="es-ES_tradnl"/>
        </w:rPr>
        <w:t xml:space="preserve">Salida por la madrugada con hora prevista para subir el monte de Sinaí, se prepara por la noche, el ascenso al famoso monte Sinaí (monte Horeb, 2285m de altura) donde moisés recibió la tablas de la ley (aproximadamente desde la 02 hrs de la madrugada hasta las 08hrs de la mañana) para contemplar el inolvidable amanecer y regreso al hotel.  Salida hacia el </w:t>
      </w:r>
      <w:r w:rsidR="00B86C34" w:rsidRPr="00B1105B">
        <w:rPr>
          <w:rFonts w:ascii="Century Gothic" w:hAnsi="Century Gothic"/>
          <w:lang w:val="es-ES_tradnl"/>
        </w:rPr>
        <w:t>Cairo</w:t>
      </w:r>
      <w:r w:rsidRPr="00B1105B">
        <w:rPr>
          <w:rFonts w:ascii="Century Gothic" w:hAnsi="Century Gothic"/>
          <w:lang w:val="es-ES_tradnl"/>
        </w:rPr>
        <w:t>. Alojamiento.</w:t>
      </w:r>
    </w:p>
    <w:p w:rsidR="00B1105B" w:rsidRPr="00B1105B" w:rsidRDefault="00B1105B" w:rsidP="00610B08">
      <w:pPr>
        <w:pStyle w:val="Sinespaciado"/>
        <w:jc w:val="both"/>
        <w:rPr>
          <w:rFonts w:ascii="Century Gothic" w:hAnsi="Century Gothic"/>
          <w:lang w:val="es-ES_tradnl"/>
        </w:rPr>
      </w:pPr>
    </w:p>
    <w:p w:rsidR="00610B08" w:rsidRPr="00B1105B" w:rsidRDefault="00610B08" w:rsidP="00610B08">
      <w:pPr>
        <w:pStyle w:val="Sinespaciado"/>
        <w:jc w:val="both"/>
        <w:rPr>
          <w:rFonts w:ascii="Century Gothic" w:hAnsi="Century Gothic"/>
          <w:b/>
          <w:lang w:val="es-ES_tradnl"/>
        </w:rPr>
      </w:pPr>
    </w:p>
    <w:p w:rsidR="00610B08" w:rsidRPr="00B1105B" w:rsidRDefault="00B86C34" w:rsidP="00610B08">
      <w:pPr>
        <w:pStyle w:val="Sinespaciado"/>
        <w:jc w:val="both"/>
        <w:rPr>
          <w:rFonts w:ascii="Century Gothic" w:hAnsi="Century Gothic"/>
          <w:b/>
          <w:lang w:val="es-ES_tradnl"/>
        </w:rPr>
      </w:pPr>
      <w:r w:rsidRPr="00B1105B">
        <w:rPr>
          <w:rFonts w:ascii="Century Gothic" w:hAnsi="Century Gothic"/>
          <w:b/>
          <w:lang w:val="es-ES_tradnl"/>
        </w:rPr>
        <w:lastRenderedPageBreak/>
        <w:t>DÍA 11. CAIRO /</w:t>
      </w:r>
      <w:r w:rsidR="00B1105B">
        <w:rPr>
          <w:rFonts w:ascii="Century Gothic" w:hAnsi="Century Gothic"/>
          <w:b/>
          <w:lang w:val="es-ES_tradnl"/>
        </w:rPr>
        <w:t>/</w:t>
      </w:r>
      <w:r w:rsidRPr="00B1105B">
        <w:rPr>
          <w:rFonts w:ascii="Century Gothic" w:hAnsi="Century Gothic"/>
          <w:b/>
          <w:lang w:val="es-ES_tradnl"/>
        </w:rPr>
        <w:t xml:space="preserve"> LUXOR</w:t>
      </w:r>
    </w:p>
    <w:p w:rsidR="00610B08" w:rsidRPr="00B1105B" w:rsidRDefault="00B86C34" w:rsidP="00610B08">
      <w:pPr>
        <w:pStyle w:val="Sinespaciado"/>
        <w:jc w:val="both"/>
        <w:rPr>
          <w:rFonts w:ascii="Century Gothic" w:hAnsi="Century Gothic"/>
          <w:lang w:val="es-ES_tradnl"/>
        </w:rPr>
      </w:pPr>
      <w:r w:rsidRPr="00B1105B">
        <w:rPr>
          <w:rFonts w:ascii="Century Gothic" w:hAnsi="Century Gothic"/>
          <w:lang w:val="es-ES_tradnl"/>
        </w:rPr>
        <w:t xml:space="preserve">Desayuno y excursión incluida a las pirámides de </w:t>
      </w:r>
      <w:proofErr w:type="spellStart"/>
      <w:r w:rsidRPr="00B1105B">
        <w:rPr>
          <w:rFonts w:ascii="Century Gothic" w:hAnsi="Century Gothic"/>
          <w:lang w:val="es-ES_tradnl"/>
        </w:rPr>
        <w:t>Gizeh</w:t>
      </w:r>
      <w:proofErr w:type="spellEnd"/>
      <w:r w:rsidRPr="00B1105B">
        <w:rPr>
          <w:rFonts w:ascii="Century Gothic" w:hAnsi="Century Gothic"/>
          <w:lang w:val="es-ES_tradnl"/>
        </w:rPr>
        <w:t xml:space="preserve"> (Keops, </w:t>
      </w:r>
      <w:proofErr w:type="spellStart"/>
      <w:r w:rsidRPr="00B1105B">
        <w:rPr>
          <w:rFonts w:ascii="Century Gothic" w:hAnsi="Century Gothic"/>
          <w:lang w:val="es-ES_tradnl"/>
        </w:rPr>
        <w:t>Kefren</w:t>
      </w:r>
      <w:proofErr w:type="spellEnd"/>
      <w:r w:rsidRPr="00B1105B">
        <w:rPr>
          <w:rFonts w:ascii="Century Gothic" w:hAnsi="Century Gothic"/>
          <w:lang w:val="es-ES_tradnl"/>
        </w:rPr>
        <w:t xml:space="preserve"> y </w:t>
      </w:r>
      <w:proofErr w:type="spellStart"/>
      <w:r w:rsidRPr="00B1105B">
        <w:rPr>
          <w:rFonts w:ascii="Century Gothic" w:hAnsi="Century Gothic"/>
          <w:lang w:val="es-ES_tradnl"/>
        </w:rPr>
        <w:t>Micerinos</w:t>
      </w:r>
      <w:proofErr w:type="spellEnd"/>
      <w:r w:rsidRPr="00B1105B">
        <w:rPr>
          <w:rFonts w:ascii="Century Gothic" w:hAnsi="Century Gothic"/>
          <w:lang w:val="es-ES_tradnl"/>
        </w:rPr>
        <w:t xml:space="preserve">) la esfinge de </w:t>
      </w:r>
      <w:proofErr w:type="spellStart"/>
      <w:r w:rsidRPr="00B1105B">
        <w:rPr>
          <w:rFonts w:ascii="Century Gothic" w:hAnsi="Century Gothic"/>
          <w:lang w:val="es-ES_tradnl"/>
        </w:rPr>
        <w:t>Guizeh</w:t>
      </w:r>
      <w:proofErr w:type="spellEnd"/>
      <w:r w:rsidRPr="00B1105B">
        <w:rPr>
          <w:rFonts w:ascii="Century Gothic" w:hAnsi="Century Gothic"/>
          <w:lang w:val="es-ES_tradnl"/>
        </w:rPr>
        <w:t xml:space="preserve">, el templo del valle de </w:t>
      </w:r>
      <w:proofErr w:type="spellStart"/>
      <w:r w:rsidRPr="00B1105B">
        <w:rPr>
          <w:rFonts w:ascii="Century Gothic" w:hAnsi="Century Gothic"/>
          <w:lang w:val="es-ES_tradnl"/>
        </w:rPr>
        <w:t>Kefrén</w:t>
      </w:r>
      <w:proofErr w:type="spellEnd"/>
      <w:r w:rsidRPr="00B1105B">
        <w:rPr>
          <w:rFonts w:ascii="Century Gothic" w:hAnsi="Century Gothic"/>
          <w:lang w:val="es-ES_tradnl"/>
        </w:rPr>
        <w:t xml:space="preserve"> y un centro de papiro. Por la tarde, excursión opcional a Menfis, capital del imperio antiguo, y a la necrópolis de </w:t>
      </w:r>
      <w:proofErr w:type="spellStart"/>
      <w:r w:rsidRPr="00B1105B">
        <w:rPr>
          <w:rFonts w:ascii="Century Gothic" w:hAnsi="Century Gothic"/>
          <w:lang w:val="es-ES_tradnl"/>
        </w:rPr>
        <w:t>Sakkara</w:t>
      </w:r>
      <w:proofErr w:type="spellEnd"/>
      <w:r w:rsidRPr="00B1105B">
        <w:rPr>
          <w:rFonts w:ascii="Century Gothic" w:hAnsi="Century Gothic"/>
          <w:lang w:val="es-ES_tradnl"/>
        </w:rPr>
        <w:t xml:space="preserve">. Traslado al aeropuerto </w:t>
      </w:r>
      <w:r w:rsidR="008A1843" w:rsidRPr="00B1105B">
        <w:rPr>
          <w:rFonts w:ascii="Century Gothic" w:hAnsi="Century Gothic"/>
          <w:lang w:val="es-ES_tradnl"/>
        </w:rPr>
        <w:t>del</w:t>
      </w:r>
      <w:r w:rsidRPr="00B1105B">
        <w:rPr>
          <w:rFonts w:ascii="Century Gothic" w:hAnsi="Century Gothic"/>
          <w:lang w:val="es-ES_tradnl"/>
        </w:rPr>
        <w:t xml:space="preserve"> Cairo para salir en vuelo hacia </w:t>
      </w:r>
      <w:proofErr w:type="spellStart"/>
      <w:r w:rsidRPr="00B1105B">
        <w:rPr>
          <w:rFonts w:ascii="Century Gothic" w:hAnsi="Century Gothic"/>
          <w:lang w:val="es-ES_tradnl"/>
        </w:rPr>
        <w:t>Luxor</w:t>
      </w:r>
      <w:proofErr w:type="spellEnd"/>
      <w:r w:rsidRPr="00B1105B">
        <w:rPr>
          <w:rFonts w:ascii="Century Gothic" w:hAnsi="Century Gothic"/>
          <w:lang w:val="es-ES_tradnl"/>
        </w:rPr>
        <w:t>. Llegada y traslado a la motonave fluvial. Embarque, cena y noche a bordo.</w:t>
      </w:r>
    </w:p>
    <w:p w:rsidR="00610B08" w:rsidRPr="00B1105B" w:rsidRDefault="00610B08" w:rsidP="00610B08">
      <w:pPr>
        <w:pStyle w:val="Sinespaciado"/>
        <w:jc w:val="both"/>
        <w:rPr>
          <w:rFonts w:ascii="Century Gothic" w:hAnsi="Century Gothic"/>
          <w:lang w:val="es-ES_tradnl"/>
        </w:rPr>
      </w:pPr>
    </w:p>
    <w:p w:rsidR="00610B08" w:rsidRPr="00B1105B" w:rsidRDefault="00610B08" w:rsidP="00610B08">
      <w:pPr>
        <w:pStyle w:val="Sinespaciado"/>
        <w:jc w:val="both"/>
        <w:rPr>
          <w:rFonts w:ascii="Century Gothic" w:hAnsi="Century Gothic"/>
          <w:b/>
          <w:lang w:val="es-ES_tradnl"/>
        </w:rPr>
      </w:pPr>
      <w:r w:rsidRPr="00B1105B">
        <w:rPr>
          <w:rFonts w:ascii="Century Gothic" w:hAnsi="Century Gothic"/>
          <w:b/>
          <w:lang w:val="es-ES_tradnl"/>
        </w:rPr>
        <w:t xml:space="preserve">Día </w:t>
      </w:r>
      <w:r w:rsidR="00B86C34" w:rsidRPr="00B1105B">
        <w:rPr>
          <w:rFonts w:ascii="Century Gothic" w:hAnsi="Century Gothic"/>
          <w:b/>
          <w:lang w:val="es-ES_tradnl"/>
        </w:rPr>
        <w:t>12. LUXOR /</w:t>
      </w:r>
      <w:r w:rsidR="00B1105B">
        <w:rPr>
          <w:rFonts w:ascii="Century Gothic" w:hAnsi="Century Gothic"/>
          <w:b/>
          <w:lang w:val="es-ES_tradnl"/>
        </w:rPr>
        <w:t>/</w:t>
      </w:r>
      <w:r w:rsidR="00B86C34" w:rsidRPr="00B1105B">
        <w:rPr>
          <w:rFonts w:ascii="Century Gothic" w:hAnsi="Century Gothic"/>
          <w:b/>
          <w:lang w:val="es-ES_tradnl"/>
        </w:rPr>
        <w:t xml:space="preserve"> ESNA/EDFU</w:t>
      </w:r>
    </w:p>
    <w:p w:rsidR="00B86C34" w:rsidRPr="00B1105B" w:rsidRDefault="00B86C34" w:rsidP="00610B08">
      <w:pPr>
        <w:pStyle w:val="Sinespaciado"/>
        <w:jc w:val="both"/>
        <w:rPr>
          <w:rFonts w:ascii="Century Gothic" w:hAnsi="Century Gothic"/>
          <w:lang w:val="es-ES_tradnl"/>
        </w:rPr>
      </w:pPr>
      <w:r w:rsidRPr="00B1105B">
        <w:rPr>
          <w:rFonts w:ascii="Century Gothic" w:hAnsi="Century Gothic"/>
          <w:lang w:val="es-ES_tradnl"/>
        </w:rPr>
        <w:t xml:space="preserve">Régimen de pensión completa a bordo. Cruzar el Nilo para visitar la necrópolis de Tebas: valle de los reyes, templo funerario de </w:t>
      </w:r>
      <w:proofErr w:type="spellStart"/>
      <w:r w:rsidRPr="00B1105B">
        <w:rPr>
          <w:rFonts w:ascii="Century Gothic" w:hAnsi="Century Gothic"/>
          <w:lang w:val="es-ES_tradnl"/>
        </w:rPr>
        <w:t>Ramses</w:t>
      </w:r>
      <w:proofErr w:type="spellEnd"/>
      <w:r w:rsidRPr="00B1105B">
        <w:rPr>
          <w:rFonts w:ascii="Century Gothic" w:hAnsi="Century Gothic"/>
          <w:lang w:val="es-ES_tradnl"/>
        </w:rPr>
        <w:t xml:space="preserve"> III conocido por </w:t>
      </w:r>
      <w:proofErr w:type="spellStart"/>
      <w:r w:rsidRPr="00B1105B">
        <w:rPr>
          <w:rFonts w:ascii="Century Gothic" w:hAnsi="Century Gothic"/>
          <w:lang w:val="es-ES_tradnl"/>
        </w:rPr>
        <w:t>Madinat</w:t>
      </w:r>
      <w:proofErr w:type="spellEnd"/>
      <w:r w:rsidRPr="00B1105B">
        <w:rPr>
          <w:rFonts w:ascii="Century Gothic" w:hAnsi="Century Gothic"/>
          <w:lang w:val="es-ES_tradnl"/>
        </w:rPr>
        <w:t xml:space="preserve"> </w:t>
      </w:r>
      <w:proofErr w:type="spellStart"/>
      <w:r w:rsidRPr="00B1105B">
        <w:rPr>
          <w:rFonts w:ascii="Century Gothic" w:hAnsi="Century Gothic"/>
          <w:lang w:val="es-ES_tradnl"/>
        </w:rPr>
        <w:t>Habu</w:t>
      </w:r>
      <w:proofErr w:type="spellEnd"/>
      <w:r w:rsidRPr="00B1105B">
        <w:rPr>
          <w:rFonts w:ascii="Century Gothic" w:hAnsi="Century Gothic"/>
          <w:lang w:val="es-ES_tradnl"/>
        </w:rPr>
        <w:t xml:space="preserve"> y  los </w:t>
      </w:r>
      <w:proofErr w:type="spellStart"/>
      <w:r w:rsidRPr="00B1105B">
        <w:rPr>
          <w:rFonts w:ascii="Century Gothic" w:hAnsi="Century Gothic"/>
          <w:lang w:val="es-ES_tradnl"/>
        </w:rPr>
        <w:t>coloses</w:t>
      </w:r>
      <w:proofErr w:type="spellEnd"/>
      <w:r w:rsidRPr="00B1105B">
        <w:rPr>
          <w:rFonts w:ascii="Century Gothic" w:hAnsi="Century Gothic"/>
          <w:lang w:val="es-ES_tradnl"/>
        </w:rPr>
        <w:t xml:space="preserve"> de </w:t>
      </w:r>
      <w:proofErr w:type="spellStart"/>
      <w:r w:rsidRPr="00B1105B">
        <w:rPr>
          <w:rFonts w:ascii="Century Gothic" w:hAnsi="Century Gothic"/>
          <w:lang w:val="es-ES_tradnl"/>
        </w:rPr>
        <w:t>Memnon</w:t>
      </w:r>
      <w:proofErr w:type="spellEnd"/>
      <w:r w:rsidRPr="00B1105B">
        <w:rPr>
          <w:rFonts w:ascii="Century Gothic" w:hAnsi="Century Gothic"/>
          <w:lang w:val="es-ES_tradnl"/>
        </w:rPr>
        <w:t xml:space="preserve">. Visita a los templos de </w:t>
      </w:r>
      <w:proofErr w:type="spellStart"/>
      <w:r w:rsidRPr="00B1105B">
        <w:rPr>
          <w:rFonts w:ascii="Century Gothic" w:hAnsi="Century Gothic"/>
          <w:lang w:val="es-ES_tradnl"/>
        </w:rPr>
        <w:t>Karnak</w:t>
      </w:r>
      <w:proofErr w:type="spellEnd"/>
      <w:r w:rsidRPr="00B1105B">
        <w:rPr>
          <w:rFonts w:ascii="Century Gothic" w:hAnsi="Century Gothic"/>
          <w:lang w:val="es-ES_tradnl"/>
        </w:rPr>
        <w:t xml:space="preserve"> y </w:t>
      </w:r>
      <w:proofErr w:type="spellStart"/>
      <w:r w:rsidRPr="00B1105B">
        <w:rPr>
          <w:rFonts w:ascii="Century Gothic" w:hAnsi="Century Gothic"/>
          <w:lang w:val="es-ES_tradnl"/>
        </w:rPr>
        <w:t>Luxor</w:t>
      </w:r>
      <w:proofErr w:type="spellEnd"/>
      <w:r w:rsidRPr="00B1105B">
        <w:rPr>
          <w:rFonts w:ascii="Century Gothic" w:hAnsi="Century Gothic"/>
          <w:lang w:val="es-ES_tradnl"/>
        </w:rPr>
        <w:t xml:space="preserve">. Cena y noche a bordo. A la hora prevista zarpar hacia </w:t>
      </w:r>
      <w:proofErr w:type="spellStart"/>
      <w:r w:rsidRPr="00B1105B">
        <w:rPr>
          <w:rFonts w:ascii="Century Gothic" w:hAnsi="Century Gothic"/>
          <w:lang w:val="es-ES_tradnl"/>
        </w:rPr>
        <w:t>Esna</w:t>
      </w:r>
      <w:proofErr w:type="spellEnd"/>
      <w:r w:rsidRPr="00B1105B">
        <w:rPr>
          <w:rFonts w:ascii="Century Gothic" w:hAnsi="Century Gothic"/>
          <w:lang w:val="es-ES_tradnl"/>
        </w:rPr>
        <w:t xml:space="preserve">. Cruzar la esclusa de </w:t>
      </w:r>
      <w:proofErr w:type="spellStart"/>
      <w:r w:rsidRPr="00B1105B">
        <w:rPr>
          <w:rFonts w:ascii="Century Gothic" w:hAnsi="Century Gothic"/>
          <w:lang w:val="es-ES_tradnl"/>
        </w:rPr>
        <w:t>Esna</w:t>
      </w:r>
      <w:proofErr w:type="spellEnd"/>
      <w:r w:rsidRPr="00B1105B">
        <w:rPr>
          <w:rFonts w:ascii="Century Gothic" w:hAnsi="Century Gothic"/>
          <w:lang w:val="es-ES_tradnl"/>
        </w:rPr>
        <w:t xml:space="preserve"> y continuar navegando hacia </w:t>
      </w:r>
      <w:proofErr w:type="spellStart"/>
      <w:r w:rsidRPr="00B1105B">
        <w:rPr>
          <w:rFonts w:ascii="Century Gothic" w:hAnsi="Century Gothic"/>
          <w:lang w:val="es-ES_tradnl"/>
        </w:rPr>
        <w:t>Edfu</w:t>
      </w:r>
      <w:proofErr w:type="spellEnd"/>
      <w:r w:rsidRPr="00B1105B">
        <w:rPr>
          <w:rFonts w:ascii="Century Gothic" w:hAnsi="Century Gothic"/>
          <w:lang w:val="es-ES_tradnl"/>
        </w:rPr>
        <w:t>. Noche a bordo</w:t>
      </w:r>
    </w:p>
    <w:p w:rsidR="00B86C34" w:rsidRPr="00B1105B" w:rsidRDefault="00B86C34" w:rsidP="00610B08">
      <w:pPr>
        <w:pStyle w:val="Sinespaciado"/>
        <w:jc w:val="both"/>
        <w:rPr>
          <w:rFonts w:ascii="Century Gothic" w:hAnsi="Century Gothic"/>
          <w:lang w:val="es-ES_tradnl"/>
        </w:rPr>
      </w:pPr>
    </w:p>
    <w:p w:rsidR="00B86C34" w:rsidRPr="00B1105B" w:rsidRDefault="00610B08" w:rsidP="00610B08">
      <w:pPr>
        <w:pStyle w:val="Sinespaciado"/>
        <w:jc w:val="both"/>
        <w:rPr>
          <w:rFonts w:ascii="Century Gothic" w:hAnsi="Century Gothic"/>
          <w:b/>
          <w:lang w:val="es-ES_tradnl"/>
        </w:rPr>
      </w:pPr>
      <w:r w:rsidRPr="00B1105B">
        <w:rPr>
          <w:rFonts w:ascii="Century Gothic" w:hAnsi="Century Gothic"/>
          <w:b/>
          <w:lang w:val="es-ES_tradnl"/>
        </w:rPr>
        <w:t>Día 1</w:t>
      </w:r>
      <w:r w:rsidR="00B86C34" w:rsidRPr="00B1105B">
        <w:rPr>
          <w:rFonts w:ascii="Century Gothic" w:hAnsi="Century Gothic"/>
          <w:b/>
          <w:lang w:val="es-ES_tradnl"/>
        </w:rPr>
        <w:t>3. EDFU /</w:t>
      </w:r>
      <w:r w:rsidR="00B1105B">
        <w:rPr>
          <w:rFonts w:ascii="Century Gothic" w:hAnsi="Century Gothic"/>
          <w:b/>
          <w:lang w:val="es-ES_tradnl"/>
        </w:rPr>
        <w:t>/</w:t>
      </w:r>
      <w:r w:rsidR="00B86C34" w:rsidRPr="00B1105B">
        <w:rPr>
          <w:rFonts w:ascii="Century Gothic" w:hAnsi="Century Gothic"/>
          <w:b/>
          <w:lang w:val="es-ES_tradnl"/>
        </w:rPr>
        <w:t xml:space="preserve"> KOM OMBO </w:t>
      </w:r>
    </w:p>
    <w:p w:rsidR="00610B08" w:rsidRPr="00B1105B" w:rsidRDefault="00B86C34" w:rsidP="00610B08">
      <w:pPr>
        <w:pStyle w:val="Sinespaciado"/>
        <w:jc w:val="both"/>
        <w:rPr>
          <w:rFonts w:ascii="Century Gothic" w:hAnsi="Century Gothic"/>
          <w:lang w:val="es-ES_tradnl"/>
        </w:rPr>
      </w:pPr>
      <w:r w:rsidRPr="00B1105B">
        <w:rPr>
          <w:rFonts w:ascii="Century Gothic" w:hAnsi="Century Gothic"/>
          <w:lang w:val="es-ES_tradnl"/>
        </w:rPr>
        <w:t xml:space="preserve">Régimen de pensión completa a bordo., visita del templo de </w:t>
      </w:r>
      <w:proofErr w:type="spellStart"/>
      <w:r w:rsidRPr="00B1105B">
        <w:rPr>
          <w:rFonts w:ascii="Century Gothic" w:hAnsi="Century Gothic"/>
          <w:lang w:val="es-ES_tradnl"/>
        </w:rPr>
        <w:t>Edfu</w:t>
      </w:r>
      <w:proofErr w:type="spellEnd"/>
      <w:r w:rsidRPr="00B1105B">
        <w:rPr>
          <w:rFonts w:ascii="Century Gothic" w:hAnsi="Century Gothic"/>
          <w:lang w:val="es-ES_tradnl"/>
        </w:rPr>
        <w:t xml:space="preserve"> dedicado al dios Horus. Navegación hacia </w:t>
      </w:r>
      <w:proofErr w:type="spellStart"/>
      <w:r w:rsidRPr="00B1105B">
        <w:rPr>
          <w:rFonts w:ascii="Century Gothic" w:hAnsi="Century Gothic"/>
          <w:lang w:val="es-ES_tradnl"/>
        </w:rPr>
        <w:t>Komombo</w:t>
      </w:r>
      <w:proofErr w:type="spellEnd"/>
      <w:r w:rsidRPr="00B1105B">
        <w:rPr>
          <w:rFonts w:ascii="Century Gothic" w:hAnsi="Century Gothic"/>
          <w:lang w:val="es-ES_tradnl"/>
        </w:rPr>
        <w:t xml:space="preserve">. Visita del templo de </w:t>
      </w:r>
      <w:proofErr w:type="spellStart"/>
      <w:r w:rsidRPr="00B1105B">
        <w:rPr>
          <w:rFonts w:ascii="Century Gothic" w:hAnsi="Century Gothic"/>
          <w:lang w:val="es-ES_tradnl"/>
        </w:rPr>
        <w:t>Kom</w:t>
      </w:r>
      <w:proofErr w:type="spellEnd"/>
      <w:r w:rsidRPr="00B1105B">
        <w:rPr>
          <w:rFonts w:ascii="Century Gothic" w:hAnsi="Century Gothic"/>
          <w:lang w:val="es-ES_tradnl"/>
        </w:rPr>
        <w:t xml:space="preserve"> - </w:t>
      </w:r>
      <w:proofErr w:type="spellStart"/>
      <w:r w:rsidRPr="00B1105B">
        <w:rPr>
          <w:rFonts w:ascii="Century Gothic" w:hAnsi="Century Gothic"/>
          <w:lang w:val="es-ES_tradnl"/>
        </w:rPr>
        <w:t>ombo</w:t>
      </w:r>
      <w:proofErr w:type="spellEnd"/>
      <w:r w:rsidRPr="00B1105B">
        <w:rPr>
          <w:rFonts w:ascii="Century Gothic" w:hAnsi="Century Gothic"/>
          <w:lang w:val="es-ES_tradnl"/>
        </w:rPr>
        <w:t xml:space="preserve"> dedicado a los dioses </w:t>
      </w:r>
      <w:proofErr w:type="spellStart"/>
      <w:r w:rsidRPr="00B1105B">
        <w:rPr>
          <w:rFonts w:ascii="Century Gothic" w:hAnsi="Century Gothic"/>
          <w:lang w:val="es-ES_tradnl"/>
        </w:rPr>
        <w:t>Sobek</w:t>
      </w:r>
      <w:proofErr w:type="spellEnd"/>
      <w:r w:rsidRPr="00B1105B">
        <w:rPr>
          <w:rFonts w:ascii="Century Gothic" w:hAnsi="Century Gothic"/>
          <w:lang w:val="es-ES_tradnl"/>
        </w:rPr>
        <w:t xml:space="preserve"> con cabeza de cocodrilo, y </w:t>
      </w:r>
      <w:proofErr w:type="spellStart"/>
      <w:r w:rsidRPr="00B1105B">
        <w:rPr>
          <w:rFonts w:ascii="Century Gothic" w:hAnsi="Century Gothic"/>
          <w:lang w:val="es-ES_tradnl"/>
        </w:rPr>
        <w:t>Haroeris</w:t>
      </w:r>
      <w:proofErr w:type="spellEnd"/>
      <w:r w:rsidRPr="00B1105B">
        <w:rPr>
          <w:rFonts w:ascii="Century Gothic" w:hAnsi="Century Gothic"/>
          <w:lang w:val="es-ES_tradnl"/>
        </w:rPr>
        <w:t xml:space="preserve"> con cabeza de halcón. Navegación hasta </w:t>
      </w:r>
      <w:proofErr w:type="spellStart"/>
      <w:r w:rsidRPr="00B1105B">
        <w:rPr>
          <w:rFonts w:ascii="Century Gothic" w:hAnsi="Century Gothic"/>
          <w:lang w:val="es-ES_tradnl"/>
        </w:rPr>
        <w:t>Aswan</w:t>
      </w:r>
      <w:proofErr w:type="spellEnd"/>
      <w:r w:rsidRPr="00B1105B">
        <w:rPr>
          <w:rFonts w:ascii="Century Gothic" w:hAnsi="Century Gothic"/>
          <w:lang w:val="es-ES_tradnl"/>
        </w:rPr>
        <w:t>. Noche a bordo.</w:t>
      </w:r>
    </w:p>
    <w:p w:rsidR="00610B08" w:rsidRPr="00B1105B" w:rsidRDefault="00610B08" w:rsidP="00610B08">
      <w:pPr>
        <w:pStyle w:val="Sinespaciado"/>
        <w:jc w:val="both"/>
        <w:rPr>
          <w:rFonts w:ascii="Century Gothic" w:hAnsi="Century Gothic"/>
          <w:lang w:val="es-ES_tradnl"/>
        </w:rPr>
      </w:pPr>
    </w:p>
    <w:p w:rsidR="00610B08" w:rsidRPr="00B1105B" w:rsidRDefault="00610B08" w:rsidP="00610B08">
      <w:pPr>
        <w:pStyle w:val="Sinespaciado"/>
        <w:jc w:val="both"/>
        <w:rPr>
          <w:rFonts w:ascii="Century Gothic" w:hAnsi="Century Gothic"/>
          <w:b/>
          <w:lang w:val="es-ES_tradnl"/>
        </w:rPr>
      </w:pPr>
      <w:r w:rsidRPr="00B1105B">
        <w:rPr>
          <w:rFonts w:ascii="Century Gothic" w:hAnsi="Century Gothic"/>
          <w:b/>
          <w:lang w:val="es-ES_tradnl"/>
        </w:rPr>
        <w:t xml:space="preserve">Día </w:t>
      </w:r>
      <w:r w:rsidR="00B86C34" w:rsidRPr="00B1105B">
        <w:rPr>
          <w:rFonts w:ascii="Century Gothic" w:hAnsi="Century Gothic"/>
          <w:b/>
          <w:lang w:val="es-ES_tradnl"/>
        </w:rPr>
        <w:t>14. ASWAN</w:t>
      </w:r>
    </w:p>
    <w:p w:rsidR="00610B08" w:rsidRPr="00B1105B" w:rsidRDefault="00B86C34" w:rsidP="00610B08">
      <w:pPr>
        <w:pStyle w:val="Sinespaciado"/>
        <w:jc w:val="both"/>
        <w:rPr>
          <w:rFonts w:ascii="Century Gothic" w:hAnsi="Century Gothic"/>
          <w:lang w:val="es-ES_tradnl"/>
        </w:rPr>
      </w:pPr>
      <w:r w:rsidRPr="00B1105B">
        <w:rPr>
          <w:rFonts w:ascii="Century Gothic" w:hAnsi="Century Gothic"/>
          <w:lang w:val="es-ES_tradnl"/>
        </w:rPr>
        <w:t xml:space="preserve">Régimen  pensión competa abordo. La excursión opcional  a los templos de Abu </w:t>
      </w:r>
      <w:proofErr w:type="spellStart"/>
      <w:r w:rsidRPr="00B1105B">
        <w:rPr>
          <w:rFonts w:ascii="Century Gothic" w:hAnsi="Century Gothic"/>
          <w:lang w:val="es-ES_tradnl"/>
        </w:rPr>
        <w:t>Simbel</w:t>
      </w:r>
      <w:proofErr w:type="spellEnd"/>
      <w:r w:rsidRPr="00B1105B">
        <w:rPr>
          <w:rFonts w:ascii="Century Gothic" w:hAnsi="Century Gothic"/>
          <w:lang w:val="es-ES_tradnl"/>
        </w:rPr>
        <w:t xml:space="preserve"> por la mañana</w:t>
      </w:r>
      <w:proofErr w:type="gramStart"/>
      <w:r w:rsidRPr="00B1105B">
        <w:rPr>
          <w:rFonts w:ascii="Century Gothic" w:hAnsi="Century Gothic"/>
          <w:lang w:val="es-ES_tradnl"/>
        </w:rPr>
        <w:t>, ,</w:t>
      </w:r>
      <w:proofErr w:type="gramEnd"/>
      <w:r w:rsidRPr="00B1105B">
        <w:rPr>
          <w:rFonts w:ascii="Century Gothic" w:hAnsi="Century Gothic"/>
          <w:lang w:val="es-ES_tradnl"/>
        </w:rPr>
        <w:t xml:space="preserve"> se emprenderá un paseo en </w:t>
      </w:r>
      <w:proofErr w:type="spellStart"/>
      <w:r w:rsidRPr="00B1105B">
        <w:rPr>
          <w:rFonts w:ascii="Century Gothic" w:hAnsi="Century Gothic"/>
          <w:lang w:val="es-ES_tradnl"/>
        </w:rPr>
        <w:t>Falucas</w:t>
      </w:r>
      <w:proofErr w:type="spellEnd"/>
      <w:r w:rsidRPr="00B1105B">
        <w:rPr>
          <w:rFonts w:ascii="Century Gothic" w:hAnsi="Century Gothic"/>
          <w:lang w:val="es-ES_tradnl"/>
        </w:rPr>
        <w:t xml:space="preserve"> ( típicos veleros egipcios) para admirar desde el velero una panorámica del mausoleo del </w:t>
      </w:r>
      <w:proofErr w:type="spellStart"/>
      <w:r w:rsidRPr="00B1105B">
        <w:rPr>
          <w:rFonts w:ascii="Century Gothic" w:hAnsi="Century Gothic"/>
          <w:lang w:val="es-ES_tradnl"/>
        </w:rPr>
        <w:t>Agha</w:t>
      </w:r>
      <w:proofErr w:type="spellEnd"/>
      <w:r w:rsidRPr="00B1105B">
        <w:rPr>
          <w:rFonts w:ascii="Century Gothic" w:hAnsi="Century Gothic"/>
          <w:lang w:val="es-ES_tradnl"/>
        </w:rPr>
        <w:t xml:space="preserve"> </w:t>
      </w:r>
      <w:proofErr w:type="spellStart"/>
      <w:r w:rsidRPr="00B1105B">
        <w:rPr>
          <w:rFonts w:ascii="Century Gothic" w:hAnsi="Century Gothic"/>
          <w:lang w:val="es-ES_tradnl"/>
        </w:rPr>
        <w:t>Khan</w:t>
      </w:r>
      <w:proofErr w:type="spellEnd"/>
      <w:r w:rsidRPr="00B1105B">
        <w:rPr>
          <w:rFonts w:ascii="Century Gothic" w:hAnsi="Century Gothic"/>
          <w:lang w:val="es-ES_tradnl"/>
        </w:rPr>
        <w:t xml:space="preserve">, de la isla elefantina y del jardín botánico. Visita en autocar de la presa de </w:t>
      </w:r>
      <w:proofErr w:type="spellStart"/>
      <w:r w:rsidRPr="00B1105B">
        <w:rPr>
          <w:rFonts w:ascii="Century Gothic" w:hAnsi="Century Gothic"/>
          <w:lang w:val="es-ES_tradnl"/>
        </w:rPr>
        <w:t>Aswan</w:t>
      </w:r>
      <w:proofErr w:type="spellEnd"/>
      <w:r w:rsidRPr="00B1105B">
        <w:rPr>
          <w:rFonts w:ascii="Century Gothic" w:hAnsi="Century Gothic"/>
          <w:lang w:val="es-ES_tradnl"/>
        </w:rPr>
        <w:t xml:space="preserve">, y el obelisco inacabado.  Noche a bordo en </w:t>
      </w:r>
      <w:proofErr w:type="spellStart"/>
      <w:r w:rsidRPr="00B1105B">
        <w:rPr>
          <w:rFonts w:ascii="Century Gothic" w:hAnsi="Century Gothic"/>
          <w:lang w:val="es-ES_tradnl"/>
        </w:rPr>
        <w:t>Aswan</w:t>
      </w:r>
      <w:proofErr w:type="spellEnd"/>
      <w:r w:rsidRPr="00B1105B">
        <w:rPr>
          <w:rFonts w:ascii="Century Gothic" w:hAnsi="Century Gothic"/>
          <w:lang w:val="es-ES_tradnl"/>
        </w:rPr>
        <w:t>.</w:t>
      </w:r>
    </w:p>
    <w:p w:rsidR="00610B08" w:rsidRPr="00B1105B" w:rsidRDefault="00610B08" w:rsidP="00610B08">
      <w:pPr>
        <w:pStyle w:val="Sinespaciado"/>
        <w:jc w:val="both"/>
        <w:rPr>
          <w:rFonts w:ascii="Century Gothic" w:hAnsi="Century Gothic"/>
          <w:lang w:val="es-ES_tradnl"/>
        </w:rPr>
      </w:pPr>
      <w:r w:rsidRPr="00B1105B">
        <w:rPr>
          <w:rFonts w:ascii="Century Gothic" w:hAnsi="Century Gothic"/>
          <w:lang w:val="es-ES_tradnl"/>
        </w:rPr>
        <w:t xml:space="preserve">                           </w:t>
      </w:r>
    </w:p>
    <w:p w:rsidR="00610B08" w:rsidRPr="00B1105B" w:rsidRDefault="00610B08" w:rsidP="00610B08">
      <w:pPr>
        <w:pStyle w:val="Sinespaciado"/>
        <w:jc w:val="both"/>
        <w:rPr>
          <w:rFonts w:ascii="Century Gothic" w:hAnsi="Century Gothic"/>
          <w:b/>
          <w:lang w:val="es-ES_tradnl"/>
        </w:rPr>
      </w:pPr>
      <w:r w:rsidRPr="00B1105B">
        <w:rPr>
          <w:rFonts w:ascii="Century Gothic" w:hAnsi="Century Gothic"/>
          <w:b/>
          <w:lang w:val="es-ES_tradnl"/>
        </w:rPr>
        <w:t>Día 1</w:t>
      </w:r>
      <w:r w:rsidR="00B1105B">
        <w:rPr>
          <w:rFonts w:ascii="Century Gothic" w:hAnsi="Century Gothic"/>
          <w:b/>
          <w:lang w:val="es-ES_tradnl"/>
        </w:rPr>
        <w:t>5. ASWAN //</w:t>
      </w:r>
      <w:r w:rsidR="00BA7CD2" w:rsidRPr="00B1105B">
        <w:rPr>
          <w:rFonts w:ascii="Century Gothic" w:hAnsi="Century Gothic"/>
          <w:b/>
          <w:lang w:val="es-ES_tradnl"/>
        </w:rPr>
        <w:t xml:space="preserve"> EL CAIRO</w:t>
      </w:r>
      <w:r w:rsidRPr="00B1105B">
        <w:rPr>
          <w:rFonts w:ascii="Century Gothic" w:hAnsi="Century Gothic"/>
          <w:b/>
          <w:lang w:val="es-ES_tradnl"/>
        </w:rPr>
        <w:t xml:space="preserve"> </w:t>
      </w:r>
    </w:p>
    <w:p w:rsidR="00610B08" w:rsidRPr="00B1105B" w:rsidRDefault="00BA7CD2" w:rsidP="00610B08">
      <w:pPr>
        <w:pStyle w:val="Sinespaciado"/>
        <w:jc w:val="both"/>
        <w:rPr>
          <w:rFonts w:ascii="Century Gothic" w:hAnsi="Century Gothic"/>
          <w:lang w:val="es-ES_tradnl"/>
        </w:rPr>
      </w:pPr>
      <w:r w:rsidRPr="00B1105B">
        <w:rPr>
          <w:rFonts w:ascii="Century Gothic" w:hAnsi="Century Gothic"/>
          <w:lang w:val="es-ES_tradnl"/>
        </w:rPr>
        <w:t xml:space="preserve">Desayuno y desembarque., enlace con vuelo de regreso </w:t>
      </w:r>
      <w:proofErr w:type="gramStart"/>
      <w:r w:rsidRPr="00B1105B">
        <w:rPr>
          <w:rFonts w:ascii="Century Gothic" w:hAnsi="Century Gothic"/>
          <w:lang w:val="es-ES_tradnl"/>
        </w:rPr>
        <w:t>a el</w:t>
      </w:r>
      <w:proofErr w:type="gramEnd"/>
      <w:r w:rsidRPr="00B1105B">
        <w:rPr>
          <w:rFonts w:ascii="Century Gothic" w:hAnsi="Century Gothic"/>
          <w:lang w:val="es-ES_tradnl"/>
        </w:rPr>
        <w:t xml:space="preserve"> Cairo. Llegada a el Cairo. Traslado al hotel y alojamiento. Tarde libre  con posibilidad de realizar excursión opcional. Alojamiento.</w:t>
      </w:r>
    </w:p>
    <w:p w:rsidR="00BA7CD2" w:rsidRPr="00B1105B" w:rsidRDefault="00BA7CD2" w:rsidP="00610B08">
      <w:pPr>
        <w:pStyle w:val="Sinespaciado"/>
        <w:jc w:val="both"/>
        <w:rPr>
          <w:rFonts w:ascii="Century Gothic" w:hAnsi="Century Gothic"/>
          <w:lang w:val="es-ES_tradnl"/>
        </w:rPr>
      </w:pPr>
    </w:p>
    <w:p w:rsidR="00610B08" w:rsidRPr="00B1105B" w:rsidRDefault="00610B08" w:rsidP="00610B08">
      <w:pPr>
        <w:pStyle w:val="Sinespaciado"/>
        <w:jc w:val="both"/>
        <w:rPr>
          <w:rFonts w:ascii="Century Gothic" w:hAnsi="Century Gothic"/>
          <w:b/>
          <w:lang w:val="es-ES_tradnl"/>
        </w:rPr>
      </w:pPr>
      <w:r w:rsidRPr="00B1105B">
        <w:rPr>
          <w:rFonts w:ascii="Century Gothic" w:hAnsi="Century Gothic"/>
          <w:b/>
          <w:lang w:val="es-ES_tradnl"/>
        </w:rPr>
        <w:t>Día 1</w:t>
      </w:r>
      <w:r w:rsidR="00BA7CD2" w:rsidRPr="00B1105B">
        <w:rPr>
          <w:rFonts w:ascii="Century Gothic" w:hAnsi="Century Gothic"/>
          <w:b/>
          <w:lang w:val="es-ES_tradnl"/>
        </w:rPr>
        <w:t>6.</w:t>
      </w:r>
      <w:r w:rsidRPr="00B1105B">
        <w:rPr>
          <w:rFonts w:ascii="Century Gothic" w:hAnsi="Century Gothic"/>
          <w:b/>
          <w:lang w:val="es-ES_tradnl"/>
        </w:rPr>
        <w:t xml:space="preserve"> </w:t>
      </w:r>
      <w:r w:rsidR="00BA7CD2" w:rsidRPr="00B1105B">
        <w:rPr>
          <w:rFonts w:ascii="Century Gothic" w:hAnsi="Century Gothic"/>
          <w:b/>
          <w:lang w:val="es-ES_tradnl"/>
        </w:rPr>
        <w:t>EL CAIRO</w:t>
      </w:r>
      <w:r w:rsidRPr="00B1105B">
        <w:rPr>
          <w:rFonts w:ascii="Century Gothic" w:hAnsi="Century Gothic"/>
          <w:b/>
          <w:lang w:val="es-ES_tradnl"/>
        </w:rPr>
        <w:t xml:space="preserve"> </w:t>
      </w:r>
    </w:p>
    <w:p w:rsidR="00610B08" w:rsidRPr="00B1105B" w:rsidRDefault="00BA7CD2" w:rsidP="00610B08">
      <w:pPr>
        <w:pStyle w:val="Sinespaciado"/>
        <w:jc w:val="both"/>
        <w:rPr>
          <w:rFonts w:ascii="Century Gothic" w:hAnsi="Century Gothic"/>
          <w:lang w:val="es-ES_tradnl"/>
        </w:rPr>
      </w:pPr>
      <w:r w:rsidRPr="00B1105B">
        <w:rPr>
          <w:rFonts w:ascii="Century Gothic" w:hAnsi="Century Gothic"/>
          <w:lang w:val="es-ES_tradnl"/>
        </w:rPr>
        <w:t xml:space="preserve">Desayuno, día libre con posibilidad de realizar  la excursión de un  día completo de visita a la ciudad de Alejandría (por carretera) visitando la columna de Pompeyo, las catacumbas de </w:t>
      </w:r>
      <w:proofErr w:type="spellStart"/>
      <w:r w:rsidRPr="00B1105B">
        <w:rPr>
          <w:rFonts w:ascii="Century Gothic" w:hAnsi="Century Gothic"/>
          <w:lang w:val="es-ES_tradnl"/>
        </w:rPr>
        <w:t>Kom</w:t>
      </w:r>
      <w:proofErr w:type="spellEnd"/>
      <w:r w:rsidRPr="00B1105B">
        <w:rPr>
          <w:rFonts w:ascii="Century Gothic" w:hAnsi="Century Gothic"/>
          <w:lang w:val="es-ES_tradnl"/>
        </w:rPr>
        <w:t xml:space="preserve"> el </w:t>
      </w:r>
      <w:proofErr w:type="spellStart"/>
      <w:r w:rsidRPr="00B1105B">
        <w:rPr>
          <w:rFonts w:ascii="Century Gothic" w:hAnsi="Century Gothic"/>
          <w:lang w:val="es-ES_tradnl"/>
        </w:rPr>
        <w:t>Shoqafa</w:t>
      </w:r>
      <w:proofErr w:type="spellEnd"/>
      <w:r w:rsidRPr="00B1105B">
        <w:rPr>
          <w:rFonts w:ascii="Century Gothic" w:hAnsi="Century Gothic"/>
          <w:lang w:val="es-ES_tradnl"/>
        </w:rPr>
        <w:t xml:space="preserve">, los jardines del </w:t>
      </w:r>
      <w:proofErr w:type="spellStart"/>
      <w:r w:rsidRPr="00B1105B">
        <w:rPr>
          <w:rFonts w:ascii="Century Gothic" w:hAnsi="Century Gothic"/>
          <w:lang w:val="es-ES_tradnl"/>
        </w:rPr>
        <w:t>Montazah</w:t>
      </w:r>
      <w:proofErr w:type="spellEnd"/>
      <w:r w:rsidRPr="00B1105B">
        <w:rPr>
          <w:rFonts w:ascii="Century Gothic" w:hAnsi="Century Gothic"/>
          <w:lang w:val="es-ES_tradnl"/>
        </w:rPr>
        <w:t xml:space="preserve">, la biblioteca de Alejandría, vista panorámica del palacio del rey </w:t>
      </w:r>
      <w:proofErr w:type="spellStart"/>
      <w:r w:rsidRPr="00B1105B">
        <w:rPr>
          <w:rFonts w:ascii="Century Gothic" w:hAnsi="Century Gothic"/>
          <w:lang w:val="es-ES_tradnl"/>
        </w:rPr>
        <w:t>Farouk</w:t>
      </w:r>
      <w:proofErr w:type="spellEnd"/>
      <w:r w:rsidRPr="00B1105B">
        <w:rPr>
          <w:rFonts w:ascii="Century Gothic" w:hAnsi="Century Gothic"/>
          <w:lang w:val="es-ES_tradnl"/>
        </w:rPr>
        <w:t xml:space="preserve">, la mezquita del </w:t>
      </w:r>
      <w:proofErr w:type="spellStart"/>
      <w:r w:rsidRPr="00B1105B">
        <w:rPr>
          <w:rFonts w:ascii="Century Gothic" w:hAnsi="Century Gothic"/>
          <w:lang w:val="es-ES_tradnl"/>
        </w:rPr>
        <w:t>Mursi</w:t>
      </w:r>
      <w:proofErr w:type="spellEnd"/>
      <w:r w:rsidRPr="00B1105B">
        <w:rPr>
          <w:rFonts w:ascii="Century Gothic" w:hAnsi="Century Gothic"/>
          <w:lang w:val="es-ES_tradnl"/>
        </w:rPr>
        <w:t xml:space="preserve"> Abu al </w:t>
      </w:r>
      <w:proofErr w:type="spellStart"/>
      <w:r w:rsidRPr="00B1105B">
        <w:rPr>
          <w:rFonts w:ascii="Century Gothic" w:hAnsi="Century Gothic"/>
          <w:lang w:val="es-ES_tradnl"/>
        </w:rPr>
        <w:t>abbas</w:t>
      </w:r>
      <w:proofErr w:type="spellEnd"/>
      <w:r w:rsidRPr="00B1105B">
        <w:rPr>
          <w:rFonts w:ascii="Century Gothic" w:hAnsi="Century Gothic"/>
          <w:lang w:val="es-ES_tradnl"/>
        </w:rPr>
        <w:t xml:space="preserve"> y paseo por la cornisa con panorámica de la fortaleza de </w:t>
      </w:r>
      <w:proofErr w:type="spellStart"/>
      <w:r w:rsidRPr="00B1105B">
        <w:rPr>
          <w:rFonts w:ascii="Century Gothic" w:hAnsi="Century Gothic"/>
          <w:lang w:val="es-ES_tradnl"/>
        </w:rPr>
        <w:t>Keitbey</w:t>
      </w:r>
      <w:proofErr w:type="spellEnd"/>
      <w:r w:rsidRPr="00B1105B">
        <w:rPr>
          <w:rFonts w:ascii="Century Gothic" w:hAnsi="Century Gothic"/>
          <w:lang w:val="es-ES_tradnl"/>
        </w:rPr>
        <w:t xml:space="preserve"> (con comida). Alojamiento.</w:t>
      </w:r>
    </w:p>
    <w:p w:rsidR="00322EF5" w:rsidRPr="00B1105B" w:rsidRDefault="00322EF5" w:rsidP="00610B08">
      <w:pPr>
        <w:pStyle w:val="Sinespaciado"/>
        <w:jc w:val="both"/>
        <w:rPr>
          <w:rFonts w:ascii="Century Gothic" w:hAnsi="Century Gothic"/>
          <w:lang w:val="es-ES_tradnl"/>
        </w:rPr>
      </w:pPr>
    </w:p>
    <w:p w:rsidR="00322EF5" w:rsidRPr="00B1105B" w:rsidRDefault="00322EF5" w:rsidP="00322EF5">
      <w:pPr>
        <w:pStyle w:val="Sinespaciado"/>
        <w:jc w:val="both"/>
        <w:rPr>
          <w:rFonts w:ascii="Century Gothic" w:hAnsi="Century Gothic"/>
          <w:lang w:val="es-ES_tradnl"/>
        </w:rPr>
      </w:pPr>
      <w:r w:rsidRPr="00B1105B">
        <w:rPr>
          <w:rFonts w:ascii="Century Gothic" w:hAnsi="Century Gothic"/>
          <w:b/>
          <w:lang w:val="es-ES_tradnl"/>
        </w:rPr>
        <w:t xml:space="preserve">Día 17. EL CAIRO </w:t>
      </w:r>
      <w:r w:rsidR="00B807D3" w:rsidRPr="00B1105B">
        <w:rPr>
          <w:rFonts w:ascii="Century Gothic" w:hAnsi="Century Gothic"/>
          <w:b/>
          <w:lang w:val="es-ES_tradnl"/>
        </w:rPr>
        <w:t>/</w:t>
      </w:r>
      <w:r w:rsidR="00B1105B">
        <w:rPr>
          <w:rFonts w:ascii="Century Gothic" w:hAnsi="Century Gothic"/>
          <w:b/>
          <w:lang w:val="es-ES_tradnl"/>
        </w:rPr>
        <w:t>/</w:t>
      </w:r>
      <w:r w:rsidRPr="00B1105B">
        <w:rPr>
          <w:rFonts w:ascii="Century Gothic" w:hAnsi="Century Gothic"/>
          <w:b/>
          <w:lang w:val="es-ES_tradnl"/>
        </w:rPr>
        <w:t xml:space="preserve"> BOGOTA</w:t>
      </w:r>
    </w:p>
    <w:p w:rsidR="00322EF5" w:rsidRPr="00B1105B" w:rsidRDefault="00322EF5" w:rsidP="00322EF5">
      <w:pPr>
        <w:pStyle w:val="Sinespaciado"/>
        <w:jc w:val="both"/>
        <w:rPr>
          <w:rFonts w:ascii="Century Gothic" w:hAnsi="Century Gothic"/>
          <w:lang w:val="es-ES_tradnl"/>
        </w:rPr>
      </w:pPr>
      <w:r w:rsidRPr="00B1105B">
        <w:rPr>
          <w:rFonts w:ascii="Century Gothic" w:hAnsi="Century Gothic"/>
          <w:lang w:val="es-ES_tradnl"/>
        </w:rPr>
        <w:t>A la hora indicada traslado al aeropuerto para tomar vuelo de regreso a casa.</w:t>
      </w:r>
    </w:p>
    <w:p w:rsidR="00322EF5" w:rsidRDefault="00322EF5" w:rsidP="00322EF5">
      <w:pPr>
        <w:pStyle w:val="Sinespaciado"/>
        <w:jc w:val="both"/>
        <w:rPr>
          <w:rFonts w:ascii="Century Gothic" w:hAnsi="Century Gothic"/>
          <w:lang w:val="es-ES_tradnl"/>
        </w:rPr>
      </w:pPr>
    </w:p>
    <w:p w:rsidR="00B1105B" w:rsidRPr="00B1105B" w:rsidRDefault="00B1105B" w:rsidP="00322EF5">
      <w:pPr>
        <w:pStyle w:val="Sinespaciado"/>
        <w:jc w:val="both"/>
        <w:rPr>
          <w:rFonts w:ascii="Century Gothic" w:hAnsi="Century Gothic"/>
          <w:lang w:val="es-ES_tradnl"/>
        </w:rPr>
      </w:pPr>
    </w:p>
    <w:p w:rsidR="00322EF5" w:rsidRPr="00B1105B" w:rsidRDefault="00322EF5" w:rsidP="00322EF5">
      <w:pPr>
        <w:pStyle w:val="Sinespaciado"/>
        <w:jc w:val="center"/>
        <w:rPr>
          <w:rFonts w:ascii="Century Gothic" w:hAnsi="Century Gothic"/>
          <w:b/>
          <w:lang w:val="es-ES_tradnl"/>
        </w:rPr>
      </w:pPr>
      <w:r w:rsidRPr="00B1105B">
        <w:rPr>
          <w:rFonts w:ascii="Century Gothic" w:hAnsi="Century Gothic"/>
          <w:b/>
          <w:lang w:val="es-ES_tradnl"/>
        </w:rPr>
        <w:t>***Fin de nuestros servicios***</w:t>
      </w:r>
    </w:p>
    <w:p w:rsidR="00B1105B" w:rsidRDefault="00B1105B" w:rsidP="00B1105B">
      <w:pPr>
        <w:pStyle w:val="Sinespaciado"/>
        <w:jc w:val="center"/>
        <w:rPr>
          <w:rFonts w:ascii="Century Gothic" w:hAnsi="Century Gothic"/>
          <w:b/>
          <w:lang w:val="es-ES_tradnl"/>
        </w:rPr>
      </w:pPr>
    </w:p>
    <w:p w:rsidR="00322EF5" w:rsidRPr="00B1105B" w:rsidRDefault="00322EF5" w:rsidP="00B1105B">
      <w:pPr>
        <w:pStyle w:val="Sinespaciado"/>
        <w:jc w:val="center"/>
        <w:rPr>
          <w:rFonts w:ascii="Century Gothic" w:hAnsi="Century Gothic"/>
          <w:b/>
          <w:color w:val="215868" w:themeColor="accent5" w:themeShade="80"/>
          <w:sz w:val="28"/>
          <w:szCs w:val="28"/>
          <w:u w:val="single"/>
          <w:lang w:val="es-ES_tradnl"/>
        </w:rPr>
      </w:pPr>
      <w:r w:rsidRPr="00B1105B">
        <w:rPr>
          <w:rFonts w:ascii="Century Gothic" w:hAnsi="Century Gothic"/>
          <w:b/>
          <w:color w:val="215868" w:themeColor="accent5" w:themeShade="80"/>
          <w:sz w:val="28"/>
          <w:szCs w:val="28"/>
          <w:u w:val="single"/>
          <w:lang w:val="es-ES_tradnl"/>
        </w:rPr>
        <w:t>VALOR POR PERSONA HABITACION DOBLE: 3.990 DOLARES</w:t>
      </w:r>
    </w:p>
    <w:p w:rsidR="00322EF5" w:rsidRPr="00B1105B" w:rsidRDefault="00322EF5" w:rsidP="00322EF5">
      <w:pPr>
        <w:pStyle w:val="Sinespaciado"/>
        <w:rPr>
          <w:rFonts w:ascii="Century Gothic" w:hAnsi="Century Gothic"/>
          <w:b/>
          <w:color w:val="215868" w:themeColor="accent5" w:themeShade="80"/>
          <w:sz w:val="28"/>
          <w:szCs w:val="28"/>
          <w:lang w:val="es-ES_tradnl"/>
        </w:rPr>
      </w:pPr>
    </w:p>
    <w:p w:rsidR="00322EF5" w:rsidRDefault="00322EF5" w:rsidP="00322EF5">
      <w:pPr>
        <w:pStyle w:val="Sinespaciado"/>
        <w:rPr>
          <w:rFonts w:ascii="Century Gothic" w:hAnsi="Century Gothic"/>
          <w:b/>
          <w:lang w:val="es-ES_tradnl"/>
        </w:rPr>
      </w:pPr>
      <w:r w:rsidRPr="00B1105B">
        <w:rPr>
          <w:rFonts w:ascii="Century Gothic" w:hAnsi="Century Gothic"/>
          <w:b/>
          <w:lang w:val="es-ES_tradnl"/>
        </w:rPr>
        <w:t>EL VALOR DEL PROGRAMA INCLUYE</w:t>
      </w:r>
    </w:p>
    <w:p w:rsidR="00B1105B" w:rsidRPr="00B1105B" w:rsidRDefault="00B1105B" w:rsidP="00322EF5">
      <w:pPr>
        <w:pStyle w:val="Sinespaciado"/>
        <w:rPr>
          <w:rFonts w:ascii="Century Gothic" w:hAnsi="Century Gothic"/>
          <w:b/>
          <w:lang w:val="es-ES_tradnl"/>
        </w:rPr>
      </w:pPr>
    </w:p>
    <w:p w:rsidR="00630386" w:rsidRPr="00B1105B" w:rsidRDefault="00630386" w:rsidP="00322EF5">
      <w:pPr>
        <w:pStyle w:val="Sinespaciado"/>
        <w:numPr>
          <w:ilvl w:val="0"/>
          <w:numId w:val="36"/>
        </w:numPr>
        <w:rPr>
          <w:rFonts w:ascii="Century Gothic" w:hAnsi="Century Gothic"/>
          <w:lang w:val="es-ES_tradnl"/>
        </w:rPr>
      </w:pPr>
      <w:r w:rsidRPr="00B1105B">
        <w:rPr>
          <w:rFonts w:ascii="Century Gothic" w:hAnsi="Century Gothic"/>
          <w:lang w:val="es-ES_tradnl"/>
        </w:rPr>
        <w:t xml:space="preserve">Tiquetes aéreos </w:t>
      </w:r>
    </w:p>
    <w:p w:rsidR="00322EF5" w:rsidRPr="00B1105B" w:rsidRDefault="00322EF5" w:rsidP="00322EF5">
      <w:pPr>
        <w:pStyle w:val="Sinespaciado"/>
        <w:numPr>
          <w:ilvl w:val="0"/>
          <w:numId w:val="36"/>
        </w:numPr>
        <w:rPr>
          <w:rFonts w:ascii="Century Gothic" w:hAnsi="Century Gothic"/>
          <w:lang w:val="es-ES_tradnl"/>
        </w:rPr>
      </w:pPr>
      <w:r w:rsidRPr="00B1105B">
        <w:rPr>
          <w:rFonts w:ascii="Century Gothic" w:hAnsi="Century Gothic"/>
          <w:lang w:val="es-ES_tradnl"/>
        </w:rPr>
        <w:t xml:space="preserve">Tarjeta de asistencia medica </w:t>
      </w:r>
    </w:p>
    <w:p w:rsidR="00322EF5" w:rsidRPr="00B1105B" w:rsidRDefault="00322EF5" w:rsidP="00322EF5">
      <w:pPr>
        <w:pStyle w:val="Sinespaciado"/>
        <w:numPr>
          <w:ilvl w:val="0"/>
          <w:numId w:val="36"/>
        </w:numPr>
        <w:rPr>
          <w:rFonts w:ascii="Century Gothic" w:hAnsi="Century Gothic"/>
          <w:lang w:val="es-ES_tradnl"/>
        </w:rPr>
      </w:pPr>
      <w:proofErr w:type="spellStart"/>
      <w:r w:rsidRPr="00B1105B">
        <w:rPr>
          <w:rFonts w:ascii="Century Gothic" w:hAnsi="Century Gothic"/>
          <w:lang w:val="es-ES_tradnl"/>
        </w:rPr>
        <w:t>Fee</w:t>
      </w:r>
      <w:proofErr w:type="spellEnd"/>
      <w:r w:rsidRPr="00B1105B">
        <w:rPr>
          <w:rFonts w:ascii="Century Gothic" w:hAnsi="Century Gothic"/>
          <w:lang w:val="es-ES_tradnl"/>
        </w:rPr>
        <w:t xml:space="preserve"> bancario 2%</w:t>
      </w:r>
    </w:p>
    <w:p w:rsidR="00B1105B" w:rsidRDefault="00B1105B" w:rsidP="00610B08">
      <w:pPr>
        <w:pStyle w:val="Sinespaciado"/>
        <w:jc w:val="both"/>
        <w:rPr>
          <w:rFonts w:ascii="Century Gothic" w:hAnsi="Century Gothic"/>
          <w:b/>
          <w:color w:val="9BBB59" w:themeColor="accent3"/>
          <w:u w:val="single"/>
          <w:lang w:val="es-ES_tradnl"/>
        </w:rPr>
      </w:pPr>
    </w:p>
    <w:p w:rsidR="00322EF5" w:rsidRPr="00B1105B" w:rsidRDefault="00630386" w:rsidP="00610B08">
      <w:pPr>
        <w:pStyle w:val="Sinespaciado"/>
        <w:jc w:val="both"/>
        <w:rPr>
          <w:rFonts w:ascii="Century Gothic" w:hAnsi="Century Gothic"/>
          <w:b/>
          <w:color w:val="4F6228" w:themeColor="accent3" w:themeShade="80"/>
          <w:u w:val="single"/>
          <w:lang w:val="es-ES_tradnl"/>
        </w:rPr>
      </w:pPr>
      <w:r w:rsidRPr="00B1105B">
        <w:rPr>
          <w:rFonts w:ascii="Century Gothic" w:hAnsi="Century Gothic"/>
          <w:b/>
          <w:color w:val="4F6228" w:themeColor="accent3" w:themeShade="80"/>
          <w:u w:val="single"/>
          <w:lang w:val="es-ES_tradnl"/>
        </w:rPr>
        <w:t xml:space="preserve">EN ISRAEL: </w:t>
      </w:r>
    </w:p>
    <w:p w:rsidR="00B1105B" w:rsidRPr="00B1105B" w:rsidRDefault="00B1105B" w:rsidP="00610B08">
      <w:pPr>
        <w:pStyle w:val="Sinespaciado"/>
        <w:jc w:val="both"/>
        <w:rPr>
          <w:rFonts w:ascii="Century Gothic" w:hAnsi="Century Gothic"/>
          <w:b/>
          <w:color w:val="9BBB59" w:themeColor="accent3"/>
          <w:u w:val="single"/>
          <w:lang w:val="es-ES_tradnl"/>
        </w:rPr>
      </w:pPr>
    </w:p>
    <w:p w:rsidR="00630386" w:rsidRPr="00B1105B" w:rsidRDefault="00630386" w:rsidP="00630386">
      <w:pPr>
        <w:pStyle w:val="Sinespaciado"/>
        <w:numPr>
          <w:ilvl w:val="0"/>
          <w:numId w:val="37"/>
        </w:numPr>
        <w:jc w:val="both"/>
        <w:rPr>
          <w:rFonts w:ascii="Century Gothic" w:hAnsi="Century Gothic"/>
          <w:lang w:val="es-ES_tradnl"/>
        </w:rPr>
      </w:pPr>
      <w:r w:rsidRPr="00B1105B">
        <w:rPr>
          <w:rFonts w:ascii="Century Gothic" w:hAnsi="Century Gothic"/>
          <w:lang w:val="es-ES_tradnl"/>
        </w:rPr>
        <w:t xml:space="preserve">Alojamiento en hoteles categoría primera 4* </w:t>
      </w:r>
    </w:p>
    <w:p w:rsidR="00630386" w:rsidRPr="00B1105B" w:rsidRDefault="00630386" w:rsidP="00630386">
      <w:pPr>
        <w:pStyle w:val="Sinespaciado"/>
        <w:numPr>
          <w:ilvl w:val="0"/>
          <w:numId w:val="37"/>
        </w:numPr>
        <w:jc w:val="both"/>
        <w:rPr>
          <w:rFonts w:ascii="Century Gothic" w:hAnsi="Century Gothic"/>
          <w:lang w:val="es-ES_tradnl"/>
        </w:rPr>
      </w:pPr>
      <w:r w:rsidRPr="00B1105B">
        <w:rPr>
          <w:rFonts w:ascii="Century Gothic" w:hAnsi="Century Gothic"/>
          <w:lang w:val="es-ES_tradnl"/>
        </w:rPr>
        <w:t>Desayunos  y cenas durante todo la estancia</w:t>
      </w:r>
    </w:p>
    <w:p w:rsidR="00630386" w:rsidRPr="00B1105B" w:rsidRDefault="00630386" w:rsidP="00630386">
      <w:pPr>
        <w:pStyle w:val="Sinespaciado"/>
        <w:numPr>
          <w:ilvl w:val="0"/>
          <w:numId w:val="37"/>
        </w:numPr>
        <w:jc w:val="both"/>
        <w:rPr>
          <w:rFonts w:ascii="Century Gothic" w:hAnsi="Century Gothic"/>
          <w:lang w:val="es-ES_tradnl"/>
        </w:rPr>
      </w:pPr>
      <w:r w:rsidRPr="00B1105B">
        <w:rPr>
          <w:rFonts w:ascii="Century Gothic" w:hAnsi="Century Gothic"/>
          <w:lang w:val="es-ES_tradnl"/>
        </w:rPr>
        <w:t>7 almuerzos en restaurantes locales</w:t>
      </w:r>
    </w:p>
    <w:p w:rsidR="00630386" w:rsidRPr="00B1105B" w:rsidRDefault="00630386" w:rsidP="00630386">
      <w:pPr>
        <w:numPr>
          <w:ilvl w:val="0"/>
          <w:numId w:val="37"/>
        </w:numPr>
        <w:spacing w:after="0" w:line="240" w:lineRule="auto"/>
        <w:rPr>
          <w:rFonts w:ascii="Century Gothic" w:hAnsi="Century Gothic"/>
          <w:lang w:val="es-ES"/>
        </w:rPr>
      </w:pPr>
      <w:r w:rsidRPr="00B1105B">
        <w:rPr>
          <w:rFonts w:ascii="Century Gothic" w:hAnsi="Century Gothic"/>
          <w:lang w:val="es-ES"/>
        </w:rPr>
        <w:t xml:space="preserve">Entradas para los siguientes lugares según el programa  “ </w:t>
      </w:r>
      <w:proofErr w:type="spellStart"/>
      <w:r w:rsidRPr="00B1105B">
        <w:rPr>
          <w:rFonts w:ascii="Century Gothic" w:hAnsi="Century Gothic"/>
          <w:lang w:val="es-ES"/>
        </w:rPr>
        <w:t>Caparnaum</w:t>
      </w:r>
      <w:proofErr w:type="spellEnd"/>
      <w:r w:rsidRPr="00B1105B">
        <w:rPr>
          <w:rFonts w:ascii="Century Gothic" w:hAnsi="Century Gothic"/>
          <w:lang w:val="es-ES"/>
        </w:rPr>
        <w:t xml:space="preserve">, Vuelta en Barca, Tabor, Betania, Ascensión, Padre Nuestro, San Pedro en </w:t>
      </w:r>
      <w:proofErr w:type="spellStart"/>
      <w:r w:rsidRPr="00B1105B">
        <w:rPr>
          <w:rFonts w:ascii="Century Gothic" w:hAnsi="Century Gothic"/>
          <w:lang w:val="es-ES"/>
        </w:rPr>
        <w:t>Galicantu</w:t>
      </w:r>
      <w:proofErr w:type="spellEnd"/>
      <w:r w:rsidRPr="00B1105B">
        <w:rPr>
          <w:rFonts w:ascii="Century Gothic" w:hAnsi="Century Gothic"/>
          <w:lang w:val="es-ES"/>
        </w:rPr>
        <w:t>, Santa Ana“</w:t>
      </w:r>
    </w:p>
    <w:p w:rsidR="00630386" w:rsidRPr="00B1105B" w:rsidRDefault="00630386" w:rsidP="00630386">
      <w:pPr>
        <w:numPr>
          <w:ilvl w:val="0"/>
          <w:numId w:val="37"/>
        </w:numPr>
        <w:spacing w:after="0" w:line="240" w:lineRule="auto"/>
        <w:rPr>
          <w:rFonts w:ascii="Century Gothic" w:hAnsi="Century Gothic"/>
          <w:lang w:val="es-ES"/>
        </w:rPr>
      </w:pPr>
      <w:r w:rsidRPr="00B1105B">
        <w:rPr>
          <w:rFonts w:ascii="Century Gothic" w:hAnsi="Century Gothic"/>
          <w:lang w:val="es-ES"/>
        </w:rPr>
        <w:t>Maleteros en los hoteles.</w:t>
      </w:r>
    </w:p>
    <w:p w:rsidR="00630386" w:rsidRPr="00B1105B" w:rsidRDefault="00630386" w:rsidP="00630386">
      <w:pPr>
        <w:pStyle w:val="Sinespaciado"/>
        <w:numPr>
          <w:ilvl w:val="0"/>
          <w:numId w:val="37"/>
        </w:numPr>
        <w:jc w:val="both"/>
        <w:rPr>
          <w:rFonts w:ascii="Century Gothic" w:hAnsi="Century Gothic"/>
          <w:lang w:val="es-ES_tradnl"/>
        </w:rPr>
      </w:pPr>
      <w:r w:rsidRPr="00B1105B">
        <w:rPr>
          <w:rFonts w:ascii="Century Gothic" w:hAnsi="Century Gothic"/>
          <w:lang w:val="es-ES_tradnl"/>
        </w:rPr>
        <w:t xml:space="preserve">Guía de habla hispana </w:t>
      </w:r>
    </w:p>
    <w:p w:rsidR="00630386" w:rsidRPr="00B1105B" w:rsidRDefault="00630386" w:rsidP="00630386">
      <w:pPr>
        <w:pStyle w:val="Sinespaciado"/>
        <w:numPr>
          <w:ilvl w:val="0"/>
          <w:numId w:val="37"/>
        </w:numPr>
        <w:jc w:val="both"/>
        <w:rPr>
          <w:rFonts w:ascii="Century Gothic" w:hAnsi="Century Gothic"/>
          <w:lang w:val="es-ES_tradnl"/>
        </w:rPr>
      </w:pPr>
      <w:r w:rsidRPr="00B1105B">
        <w:rPr>
          <w:rFonts w:ascii="Century Gothic" w:hAnsi="Century Gothic"/>
          <w:lang w:val="es-ES_tradnl"/>
        </w:rPr>
        <w:t xml:space="preserve">Traslados en autobuses panorámicos </w:t>
      </w:r>
    </w:p>
    <w:p w:rsidR="00630386" w:rsidRPr="00B1105B" w:rsidRDefault="00630386" w:rsidP="00630386">
      <w:pPr>
        <w:pStyle w:val="Sinespaciado"/>
        <w:numPr>
          <w:ilvl w:val="0"/>
          <w:numId w:val="37"/>
        </w:numPr>
        <w:jc w:val="both"/>
        <w:rPr>
          <w:rFonts w:ascii="Century Gothic" w:hAnsi="Century Gothic"/>
          <w:lang w:val="es-ES_tradnl"/>
        </w:rPr>
      </w:pPr>
      <w:r w:rsidRPr="00B1105B">
        <w:rPr>
          <w:rFonts w:ascii="Century Gothic" w:hAnsi="Century Gothic"/>
          <w:lang w:val="es-ES_tradnl"/>
        </w:rPr>
        <w:t>Traslados y asistencia en cruce de fronteras</w:t>
      </w:r>
    </w:p>
    <w:p w:rsidR="00630386" w:rsidRPr="00B1105B" w:rsidRDefault="00630386" w:rsidP="00630386">
      <w:pPr>
        <w:pStyle w:val="Sinespaciado"/>
        <w:jc w:val="both"/>
        <w:rPr>
          <w:rFonts w:ascii="Century Gothic" w:hAnsi="Century Gothic"/>
          <w:color w:val="9BBB59" w:themeColor="accent3"/>
          <w:lang w:val="es-ES_tradnl"/>
        </w:rPr>
      </w:pPr>
    </w:p>
    <w:p w:rsidR="00630386" w:rsidRPr="00B1105B" w:rsidRDefault="00630386" w:rsidP="00630386">
      <w:pPr>
        <w:pStyle w:val="Sinespaciado"/>
        <w:jc w:val="both"/>
        <w:rPr>
          <w:rFonts w:ascii="Century Gothic" w:hAnsi="Century Gothic"/>
          <w:b/>
          <w:color w:val="4F6228" w:themeColor="accent3" w:themeShade="80"/>
          <w:lang w:val="es-ES_tradnl"/>
        </w:rPr>
      </w:pPr>
      <w:r w:rsidRPr="00B1105B">
        <w:rPr>
          <w:rFonts w:ascii="Century Gothic" w:hAnsi="Century Gothic"/>
          <w:b/>
          <w:color w:val="4F6228" w:themeColor="accent3" w:themeShade="80"/>
          <w:lang w:val="es-ES_tradnl"/>
        </w:rPr>
        <w:t>EN EGIPTO:</w:t>
      </w:r>
    </w:p>
    <w:p w:rsidR="00B1105B" w:rsidRPr="00B1105B" w:rsidRDefault="00B1105B" w:rsidP="00630386">
      <w:pPr>
        <w:pStyle w:val="Sinespaciado"/>
        <w:jc w:val="both"/>
        <w:rPr>
          <w:rFonts w:ascii="Century Gothic" w:hAnsi="Century Gothic"/>
          <w:b/>
          <w:color w:val="9BBB59" w:themeColor="accent3"/>
          <w:lang w:val="es-ES_tradnl"/>
        </w:rPr>
      </w:pPr>
    </w:p>
    <w:p w:rsidR="00630386" w:rsidRPr="00B1105B" w:rsidRDefault="00630386" w:rsidP="00630386">
      <w:pPr>
        <w:pStyle w:val="Sinespaciado"/>
        <w:numPr>
          <w:ilvl w:val="0"/>
          <w:numId w:val="39"/>
        </w:numPr>
        <w:jc w:val="both"/>
        <w:rPr>
          <w:rFonts w:ascii="Century Gothic" w:hAnsi="Century Gothic"/>
          <w:lang w:val="es-ES_tradnl"/>
        </w:rPr>
      </w:pPr>
      <w:r w:rsidRPr="00B1105B">
        <w:rPr>
          <w:rFonts w:ascii="Century Gothic" w:hAnsi="Century Gothic"/>
          <w:lang w:val="es-ES_tradnl"/>
        </w:rPr>
        <w:t>Desayunos diarios</w:t>
      </w:r>
    </w:p>
    <w:p w:rsidR="00630386" w:rsidRPr="00B1105B" w:rsidRDefault="00630386" w:rsidP="00630386">
      <w:pPr>
        <w:pStyle w:val="Sinespaciado"/>
        <w:numPr>
          <w:ilvl w:val="0"/>
          <w:numId w:val="39"/>
        </w:numPr>
        <w:contextualSpacing/>
        <w:jc w:val="both"/>
        <w:rPr>
          <w:rFonts w:ascii="Century Gothic" w:hAnsi="Century Gothic"/>
          <w:lang w:val="es-ES_tradnl"/>
        </w:rPr>
      </w:pPr>
      <w:r w:rsidRPr="00B1105B">
        <w:rPr>
          <w:rFonts w:ascii="Century Gothic" w:hAnsi="Century Gothic"/>
          <w:lang w:val="es-ES_tradnl"/>
        </w:rPr>
        <w:t xml:space="preserve">Desayunos, almuerzos y cenas durante las 4 noches de crucero por el Nilo </w:t>
      </w:r>
    </w:p>
    <w:p w:rsidR="00630386" w:rsidRPr="00B1105B" w:rsidRDefault="00630386" w:rsidP="00630386">
      <w:pPr>
        <w:pStyle w:val="Sinespaciado"/>
        <w:numPr>
          <w:ilvl w:val="0"/>
          <w:numId w:val="39"/>
        </w:numPr>
        <w:contextualSpacing/>
        <w:jc w:val="both"/>
        <w:rPr>
          <w:rFonts w:ascii="Century Gothic" w:hAnsi="Century Gothic"/>
          <w:lang w:val="es-ES_tradnl"/>
        </w:rPr>
      </w:pPr>
      <w:r w:rsidRPr="00B1105B">
        <w:rPr>
          <w:rFonts w:ascii="Century Gothic" w:hAnsi="Century Gothic"/>
          <w:lang w:val="es-ES_tradnl"/>
        </w:rPr>
        <w:t xml:space="preserve">Vuelos domésticos </w:t>
      </w:r>
      <w:proofErr w:type="spellStart"/>
      <w:r w:rsidRPr="00B1105B">
        <w:rPr>
          <w:rFonts w:ascii="Century Gothic" w:hAnsi="Century Gothic"/>
          <w:lang w:val="es-ES_tradnl"/>
        </w:rPr>
        <w:t>Cai</w:t>
      </w:r>
      <w:proofErr w:type="spellEnd"/>
      <w:r w:rsidRPr="00B1105B">
        <w:rPr>
          <w:rFonts w:ascii="Century Gothic" w:hAnsi="Century Gothic"/>
          <w:lang w:val="es-ES_tradnl"/>
        </w:rPr>
        <w:t>/</w:t>
      </w:r>
      <w:proofErr w:type="spellStart"/>
      <w:r w:rsidRPr="00B1105B">
        <w:rPr>
          <w:rFonts w:ascii="Century Gothic" w:hAnsi="Century Gothic"/>
          <w:lang w:val="es-ES_tradnl"/>
        </w:rPr>
        <w:t>Lxr</w:t>
      </w:r>
      <w:proofErr w:type="spellEnd"/>
      <w:r w:rsidRPr="00B1105B">
        <w:rPr>
          <w:rFonts w:ascii="Century Gothic" w:hAnsi="Century Gothic"/>
          <w:lang w:val="es-ES_tradnl"/>
        </w:rPr>
        <w:t xml:space="preserve"> Y </w:t>
      </w:r>
      <w:proofErr w:type="spellStart"/>
      <w:r w:rsidRPr="00B1105B">
        <w:rPr>
          <w:rFonts w:ascii="Century Gothic" w:hAnsi="Century Gothic"/>
          <w:lang w:val="es-ES_tradnl"/>
        </w:rPr>
        <w:t>asw</w:t>
      </w:r>
      <w:proofErr w:type="spellEnd"/>
      <w:r w:rsidRPr="00B1105B">
        <w:rPr>
          <w:rFonts w:ascii="Century Gothic" w:hAnsi="Century Gothic"/>
          <w:lang w:val="es-ES_tradnl"/>
        </w:rPr>
        <w:t>/</w:t>
      </w:r>
      <w:proofErr w:type="spellStart"/>
      <w:r w:rsidRPr="00B1105B">
        <w:rPr>
          <w:rFonts w:ascii="Century Gothic" w:hAnsi="Century Gothic"/>
          <w:lang w:val="es-ES_tradnl"/>
        </w:rPr>
        <w:t>Cai</w:t>
      </w:r>
      <w:proofErr w:type="spellEnd"/>
    </w:p>
    <w:p w:rsidR="00630386" w:rsidRPr="00B1105B" w:rsidRDefault="00630386" w:rsidP="00630386">
      <w:pPr>
        <w:pStyle w:val="Sinespaciado"/>
        <w:numPr>
          <w:ilvl w:val="0"/>
          <w:numId w:val="39"/>
        </w:numPr>
        <w:jc w:val="both"/>
        <w:rPr>
          <w:rFonts w:ascii="Century Gothic" w:hAnsi="Century Gothic"/>
          <w:lang w:val="es-ES_tradnl"/>
        </w:rPr>
      </w:pPr>
      <w:r w:rsidRPr="00B1105B">
        <w:rPr>
          <w:rFonts w:ascii="Century Gothic" w:hAnsi="Century Gothic"/>
          <w:lang w:val="es-ES_tradnl"/>
        </w:rPr>
        <w:t xml:space="preserve">Guía de habla hispana durante todo el recorrido </w:t>
      </w:r>
    </w:p>
    <w:p w:rsidR="00630386" w:rsidRPr="00B1105B" w:rsidRDefault="00630386" w:rsidP="00630386">
      <w:pPr>
        <w:pStyle w:val="Sinespaciado"/>
        <w:numPr>
          <w:ilvl w:val="0"/>
          <w:numId w:val="39"/>
        </w:numPr>
        <w:jc w:val="both"/>
        <w:rPr>
          <w:rFonts w:ascii="Century Gothic" w:hAnsi="Century Gothic"/>
          <w:lang w:val="es-ES_tradnl"/>
        </w:rPr>
      </w:pPr>
      <w:r w:rsidRPr="00B1105B">
        <w:rPr>
          <w:rFonts w:ascii="Century Gothic" w:hAnsi="Century Gothic"/>
          <w:lang w:val="es-ES_tradnl"/>
        </w:rPr>
        <w:t xml:space="preserve">Visitas según itinerario </w:t>
      </w:r>
    </w:p>
    <w:p w:rsidR="00630386" w:rsidRPr="00B1105B" w:rsidRDefault="00630386" w:rsidP="00630386">
      <w:pPr>
        <w:pStyle w:val="Sinespaciado"/>
        <w:numPr>
          <w:ilvl w:val="0"/>
          <w:numId w:val="39"/>
        </w:numPr>
        <w:jc w:val="both"/>
        <w:rPr>
          <w:rFonts w:ascii="Century Gothic" w:hAnsi="Century Gothic"/>
          <w:lang w:val="es-ES_tradnl"/>
        </w:rPr>
      </w:pPr>
      <w:r w:rsidRPr="00B1105B">
        <w:rPr>
          <w:rFonts w:ascii="Century Gothic" w:hAnsi="Century Gothic"/>
          <w:lang w:val="es-ES_tradnl"/>
        </w:rPr>
        <w:t>Traslados y asistencia en cruce de fronteras</w:t>
      </w:r>
    </w:p>
    <w:p w:rsidR="00630386" w:rsidRPr="00B1105B" w:rsidRDefault="00630386" w:rsidP="00630386">
      <w:pPr>
        <w:pStyle w:val="Sinespaciado"/>
        <w:jc w:val="both"/>
        <w:rPr>
          <w:rFonts w:ascii="Century Gothic" w:hAnsi="Century Gothic"/>
          <w:b/>
          <w:lang w:val="es-ES_tradnl"/>
        </w:rPr>
      </w:pPr>
    </w:p>
    <w:p w:rsidR="00630386" w:rsidRDefault="00630386" w:rsidP="00630386">
      <w:pPr>
        <w:pStyle w:val="Sinespaciado"/>
        <w:jc w:val="both"/>
        <w:rPr>
          <w:rFonts w:ascii="Century Gothic" w:hAnsi="Century Gothic"/>
          <w:b/>
          <w:lang w:val="es-ES_tradnl"/>
        </w:rPr>
      </w:pPr>
      <w:r w:rsidRPr="00B1105B">
        <w:rPr>
          <w:rFonts w:ascii="Century Gothic" w:hAnsi="Century Gothic"/>
          <w:b/>
          <w:lang w:val="es-ES_tradnl"/>
        </w:rPr>
        <w:t>EL VALOR DEL PROGRAMA NO INCLUYE:</w:t>
      </w:r>
    </w:p>
    <w:p w:rsidR="00B1105B" w:rsidRPr="00B1105B" w:rsidRDefault="00B1105B" w:rsidP="00630386">
      <w:pPr>
        <w:pStyle w:val="Sinespaciado"/>
        <w:jc w:val="both"/>
        <w:rPr>
          <w:rFonts w:ascii="Century Gothic" w:hAnsi="Century Gothic"/>
          <w:b/>
          <w:lang w:val="es-ES_tradnl"/>
        </w:rPr>
      </w:pPr>
    </w:p>
    <w:p w:rsidR="00630386" w:rsidRPr="00B1105B" w:rsidRDefault="00630386" w:rsidP="00630386">
      <w:pPr>
        <w:pStyle w:val="Sinespaciado"/>
        <w:numPr>
          <w:ilvl w:val="0"/>
          <w:numId w:val="40"/>
        </w:numPr>
        <w:jc w:val="both"/>
        <w:rPr>
          <w:rFonts w:ascii="Century Gothic" w:hAnsi="Century Gothic"/>
          <w:lang w:val="es-ES_tradnl"/>
        </w:rPr>
      </w:pPr>
      <w:r w:rsidRPr="00B1105B">
        <w:rPr>
          <w:rFonts w:ascii="Century Gothic" w:hAnsi="Century Gothic"/>
          <w:lang w:val="es-ES_tradnl"/>
        </w:rPr>
        <w:t xml:space="preserve">Alimentación no descrita anteriormente </w:t>
      </w:r>
    </w:p>
    <w:p w:rsidR="00630386" w:rsidRPr="00B1105B" w:rsidRDefault="00630386" w:rsidP="00630386">
      <w:pPr>
        <w:pStyle w:val="Sinespaciado"/>
        <w:numPr>
          <w:ilvl w:val="0"/>
          <w:numId w:val="40"/>
        </w:numPr>
        <w:jc w:val="both"/>
        <w:rPr>
          <w:rFonts w:ascii="Century Gothic" w:hAnsi="Century Gothic"/>
          <w:lang w:val="es-ES_tradnl"/>
        </w:rPr>
      </w:pPr>
      <w:r w:rsidRPr="00B1105B">
        <w:rPr>
          <w:rFonts w:ascii="Century Gothic" w:hAnsi="Century Gothic"/>
          <w:lang w:val="es-ES_tradnl"/>
        </w:rPr>
        <w:t xml:space="preserve">Visitas no descritas anteriormente </w:t>
      </w:r>
    </w:p>
    <w:p w:rsidR="00630386" w:rsidRPr="00B1105B" w:rsidRDefault="00630386" w:rsidP="00630386">
      <w:pPr>
        <w:pStyle w:val="Sinespaciado"/>
        <w:numPr>
          <w:ilvl w:val="0"/>
          <w:numId w:val="40"/>
        </w:numPr>
        <w:jc w:val="both"/>
        <w:rPr>
          <w:rFonts w:ascii="Century Gothic" w:hAnsi="Century Gothic"/>
          <w:lang w:val="es-ES_tradnl"/>
        </w:rPr>
      </w:pPr>
      <w:r w:rsidRPr="00B1105B">
        <w:rPr>
          <w:rFonts w:ascii="Century Gothic" w:hAnsi="Century Gothic"/>
          <w:lang w:val="es-ES_tradnl"/>
        </w:rPr>
        <w:t xml:space="preserve">Cruces de frontera </w:t>
      </w:r>
    </w:p>
    <w:p w:rsidR="00630386" w:rsidRPr="00B1105B" w:rsidRDefault="00630386" w:rsidP="00630386">
      <w:pPr>
        <w:pStyle w:val="Sinespaciado"/>
        <w:numPr>
          <w:ilvl w:val="0"/>
          <w:numId w:val="40"/>
        </w:numPr>
        <w:jc w:val="both"/>
        <w:rPr>
          <w:rFonts w:ascii="Century Gothic" w:hAnsi="Century Gothic"/>
          <w:lang w:val="es-ES_tradnl"/>
        </w:rPr>
      </w:pPr>
      <w:r w:rsidRPr="00B1105B">
        <w:rPr>
          <w:rFonts w:ascii="Century Gothic" w:hAnsi="Century Gothic"/>
          <w:lang w:val="es-ES_tradnl"/>
        </w:rPr>
        <w:t xml:space="preserve">Tramite de visa Egipto </w:t>
      </w:r>
    </w:p>
    <w:p w:rsidR="00B807D3" w:rsidRPr="00B1105B" w:rsidRDefault="00B807D3" w:rsidP="00630386">
      <w:pPr>
        <w:pStyle w:val="Sinespaciado"/>
        <w:numPr>
          <w:ilvl w:val="0"/>
          <w:numId w:val="40"/>
        </w:numPr>
        <w:jc w:val="both"/>
        <w:rPr>
          <w:rFonts w:ascii="Century Gothic" w:hAnsi="Century Gothic"/>
          <w:lang w:val="es-ES_tradnl"/>
        </w:rPr>
      </w:pPr>
      <w:r w:rsidRPr="00B1105B">
        <w:rPr>
          <w:rFonts w:ascii="Century Gothic" w:hAnsi="Century Gothic"/>
          <w:lang w:val="es-ES_tradnl"/>
        </w:rPr>
        <w:t xml:space="preserve">Suplemento tarjeta medica mayores de 65 años </w:t>
      </w:r>
    </w:p>
    <w:p w:rsidR="00630386" w:rsidRPr="00B1105B" w:rsidRDefault="00630386" w:rsidP="00630386">
      <w:pPr>
        <w:pStyle w:val="Sinespaciado"/>
        <w:numPr>
          <w:ilvl w:val="0"/>
          <w:numId w:val="40"/>
        </w:numPr>
        <w:jc w:val="both"/>
        <w:rPr>
          <w:rFonts w:ascii="Century Gothic" w:hAnsi="Century Gothic"/>
          <w:lang w:val="es-ES_tradnl"/>
        </w:rPr>
      </w:pPr>
      <w:r w:rsidRPr="00B1105B">
        <w:rPr>
          <w:rFonts w:ascii="Century Gothic" w:hAnsi="Century Gothic"/>
          <w:lang w:val="es-ES_tradnl"/>
        </w:rPr>
        <w:t>Gastos personales o cualquier gasto no descrito en “el incluye”</w:t>
      </w:r>
    </w:p>
    <w:p w:rsidR="00630386" w:rsidRDefault="00630386" w:rsidP="00630386">
      <w:pPr>
        <w:pStyle w:val="Sinespaciado"/>
        <w:ind w:left="720"/>
        <w:jc w:val="both"/>
        <w:rPr>
          <w:rFonts w:ascii="Century Gothic" w:hAnsi="Century Gothic"/>
          <w:lang w:val="es-ES_tradnl"/>
        </w:rPr>
      </w:pPr>
    </w:p>
    <w:p w:rsidR="00B1105B" w:rsidRDefault="00B1105B" w:rsidP="00630386">
      <w:pPr>
        <w:pStyle w:val="Sinespaciado"/>
        <w:ind w:left="720"/>
        <w:jc w:val="both"/>
        <w:rPr>
          <w:rFonts w:ascii="Century Gothic" w:hAnsi="Century Gothic"/>
          <w:lang w:val="es-ES_tradnl"/>
        </w:rPr>
      </w:pPr>
    </w:p>
    <w:p w:rsidR="00B1105B" w:rsidRDefault="00B1105B" w:rsidP="00630386">
      <w:pPr>
        <w:pStyle w:val="Sinespaciado"/>
        <w:ind w:left="720"/>
        <w:jc w:val="both"/>
        <w:rPr>
          <w:rFonts w:ascii="Century Gothic" w:hAnsi="Century Gothic"/>
          <w:lang w:val="es-ES_tradnl"/>
        </w:rPr>
      </w:pPr>
    </w:p>
    <w:p w:rsidR="00B1105B" w:rsidRDefault="00B1105B" w:rsidP="00630386">
      <w:pPr>
        <w:pStyle w:val="Sinespaciado"/>
        <w:ind w:left="720"/>
        <w:jc w:val="both"/>
        <w:rPr>
          <w:rFonts w:ascii="Century Gothic" w:hAnsi="Century Gothic"/>
          <w:lang w:val="es-ES_tradnl"/>
        </w:rPr>
      </w:pPr>
    </w:p>
    <w:p w:rsidR="00B1105B" w:rsidRPr="00B1105B" w:rsidRDefault="00B1105B" w:rsidP="00B1105B">
      <w:pPr>
        <w:pStyle w:val="Sinespaciado"/>
        <w:ind w:left="720"/>
        <w:jc w:val="center"/>
        <w:rPr>
          <w:rFonts w:ascii="Century Gothic" w:hAnsi="Century Gothic"/>
          <w:b/>
          <w:sz w:val="18"/>
          <w:szCs w:val="18"/>
          <w:lang w:val="es-ES_tradnl"/>
        </w:rPr>
      </w:pPr>
      <w:r w:rsidRPr="00B1105B">
        <w:rPr>
          <w:rFonts w:ascii="Century Gothic" w:hAnsi="Century Gothic"/>
          <w:b/>
          <w:sz w:val="18"/>
          <w:szCs w:val="18"/>
          <w:lang w:val="es-ES_tradnl"/>
        </w:rPr>
        <w:t>Nota: Consulte nuestras condiciones generales y políticas en: www.alasdelmundo.net</w:t>
      </w:r>
    </w:p>
    <w:sectPr w:rsidR="00B1105B" w:rsidRPr="00B1105B" w:rsidSect="00D44340">
      <w:headerReference w:type="even" r:id="rId8"/>
      <w:headerReference w:type="default" r:id="rId9"/>
      <w:footerReference w:type="default" r:id="rId10"/>
      <w:headerReference w:type="first" r:id="rId11"/>
      <w:pgSz w:w="12240" w:h="15840"/>
      <w:pgMar w:top="1440" w:right="1080" w:bottom="1440" w:left="1080" w:header="113"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9C4" w:rsidRDefault="00CE59C4" w:rsidP="00D3081F">
      <w:pPr>
        <w:spacing w:after="0" w:line="240" w:lineRule="auto"/>
      </w:pPr>
      <w:r>
        <w:separator/>
      </w:r>
    </w:p>
  </w:endnote>
  <w:endnote w:type="continuationSeparator" w:id="0">
    <w:p w:rsidR="00CE59C4" w:rsidRDefault="00CE59C4" w:rsidP="00D30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laborate-Light">
    <w:altName w:val="Malgun Gothic"/>
    <w:charset w:val="00"/>
    <w:family w:val="auto"/>
    <w:pitch w:val="variable"/>
    <w:sig w:usb0="00000003" w:usb1="00000000" w:usb2="00000000" w:usb3="00000000" w:csb0="00000001" w:csb1="00000000"/>
  </w:font>
  <w:font w:name="Colaborate-Bold">
    <w:altName w:val="Tw Cen MT Condensed Extra Bold"/>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nt299">
    <w:charset w:val="01"/>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yriadPro-Bold">
    <w:charset w:val="00"/>
    <w:family w:val="auto"/>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2FF" w:rsidRDefault="00C424DF" w:rsidP="00A61D0E">
    <w:pPr>
      <w:pStyle w:val="Piedepgina"/>
      <w:spacing w:line="276" w:lineRule="auto"/>
      <w:jc w:val="center"/>
      <w:rPr>
        <w:rFonts w:ascii="Trebuchet MS" w:hAnsi="Trebuchet MS"/>
        <w:b/>
        <w:sz w:val="16"/>
        <w:szCs w:val="16"/>
      </w:rPr>
    </w:pPr>
    <w:r w:rsidRPr="00C424DF">
      <w:rPr>
        <w:noProof/>
        <w:lang w:eastAsia="es-CO"/>
      </w:rPr>
      <w:pict>
        <v:oval id="Oval 53" o:spid="_x0000_s2088" style="position:absolute;left:0;text-align:left;margin-left:12.55pt;margin-top:731.7pt;width:34pt;height:34pt;z-index:-25165926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" o:allowincell="f" fillcolor="#c3d69b" strokecolor="#c3d69b" strokeweight="1pt">
          <v:fill color2="#ebf1de" angle="135" focus="50%" type="gradient"/>
          <v:shadow on="t" color="#4f6228" opacity=".5" offset="1pt"/>
          <v:textbox>
            <w:txbxContent>
              <w:p w:rsidR="007C72FF" w:rsidRPr="00535624" w:rsidRDefault="00C424DF" w:rsidP="00F86473">
                <w:pPr>
                  <w:pStyle w:val="Piedepgina"/>
                  <w:jc w:val="center"/>
                  <w:rPr>
                    <w:rFonts w:ascii="Trebuchet MS" w:hAnsi="Trebuchet MS"/>
                    <w:b/>
                    <w:sz w:val="24"/>
                    <w:szCs w:val="24"/>
                  </w:rPr>
                </w:pPr>
                <w:r w:rsidRPr="00535624">
                  <w:rPr>
                    <w:rFonts w:ascii="Trebuchet MS" w:hAnsi="Trebuchet MS"/>
                    <w:sz w:val="24"/>
                    <w:szCs w:val="24"/>
                  </w:rPr>
                  <w:fldChar w:fldCharType="begin"/>
                </w:r>
                <w:r w:rsidR="007C72FF" w:rsidRPr="00535624">
                  <w:rPr>
                    <w:rFonts w:ascii="Trebuchet MS" w:hAnsi="Trebuchet MS"/>
                    <w:sz w:val="24"/>
                    <w:szCs w:val="24"/>
                  </w:rPr>
                  <w:instrText xml:space="preserve"> PAGE    \* MERGEFORMAT </w:instrText>
                </w:r>
                <w:r w:rsidRPr="00535624">
                  <w:rPr>
                    <w:rFonts w:ascii="Trebuchet MS" w:hAnsi="Trebuchet MS"/>
                    <w:sz w:val="24"/>
                    <w:szCs w:val="24"/>
                  </w:rPr>
                  <w:fldChar w:fldCharType="separate"/>
                </w:r>
                <w:r w:rsidR="00B1105B" w:rsidRPr="00B1105B">
                  <w:rPr>
                    <w:rFonts w:ascii="Trebuchet MS" w:hAnsi="Trebuchet MS"/>
                    <w:b/>
                    <w:noProof/>
                    <w:sz w:val="24"/>
                    <w:szCs w:val="24"/>
                  </w:rPr>
                  <w:t>1</w:t>
                </w:r>
                <w:r w:rsidRPr="00535624">
                  <w:rPr>
                    <w:rFonts w:ascii="Trebuchet MS" w:hAnsi="Trebuchet MS"/>
                    <w:sz w:val="24"/>
                    <w:szCs w:val="24"/>
                  </w:rPr>
                  <w:fldChar w:fldCharType="end"/>
                </w:r>
              </w:p>
            </w:txbxContent>
          </v:textbox>
          <w10:wrap anchorx="page" anchory="page"/>
        </v:oval>
      </w:pict>
    </w:r>
    <w:r w:rsidRPr="00C424DF">
      <w:rPr>
        <w:noProof/>
        <w:lang w:eastAsia="es-CO"/>
      </w:rPr>
      <w:pict>
        <v:shapetype id="_x0000_t32" coordsize="21600,21600" o:spt="32" o:oned="t" path="m,l21600,21600e" filled="f">
          <v:path arrowok="t" fillok="f" o:connecttype="none"/>
          <o:lock v:ext="edit" shapetype="t"/>
        </v:shapetype>
        <v:shape id="AutoShape 75" o:spid="_x0000_s2087" type="#_x0000_t32" style="position:absolute;left:0;text-align:left;margin-left:-53.8pt;margin-top:-12.3pt;width:612pt;height:0;z-index:251658240;visibility:visible;mso-wrap-distance-top:-6e-5mm;mso-wrap-distance-bottom:-6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" strokecolor="#9bbb59" strokeweight="3pt">
          <v:stroke startarrow="oval" endarrow="oval" opacity="55769f"/>
        </v:shape>
      </w:pict>
    </w:r>
    <w:r w:rsidR="007C72FF" w:rsidRPr="00A61D0E">
      <w:rPr>
        <w:rFonts w:ascii="Trebuchet MS" w:hAnsi="Trebuchet MS"/>
        <w:b/>
        <w:noProof/>
        <w:sz w:val="16"/>
        <w:szCs w:val="16"/>
        <w:lang w:eastAsia="es-CO"/>
      </w:rPr>
      <w:t>Celular</w:t>
    </w:r>
    <w:r w:rsidR="007C72FF" w:rsidRPr="004C5FD1">
      <w:rPr>
        <w:rFonts w:ascii="Trebuchet MS" w:hAnsi="Trebuchet MS"/>
        <w:b/>
        <w:color w:val="9BBB59"/>
        <w:sz w:val="16"/>
        <w:szCs w:val="16"/>
      </w:rPr>
      <w:t xml:space="preserve">| </w:t>
    </w:r>
    <w:r w:rsidR="007C72FF">
      <w:rPr>
        <w:rFonts w:ascii="Trebuchet MS" w:hAnsi="Trebuchet MS"/>
        <w:b/>
        <w:sz w:val="16"/>
        <w:szCs w:val="16"/>
      </w:rPr>
      <w:t xml:space="preserve">+57 3105506157 // </w:t>
    </w:r>
    <w:r w:rsidR="007C72FF" w:rsidRPr="00A61D0E">
      <w:rPr>
        <w:rFonts w:ascii="Trebuchet MS" w:hAnsi="Trebuchet MS"/>
        <w:b/>
        <w:sz w:val="16"/>
        <w:szCs w:val="16"/>
      </w:rPr>
      <w:t>E-mail</w:t>
    </w:r>
    <w:r w:rsidR="007C72FF">
      <w:rPr>
        <w:rFonts w:ascii="Trebuchet MS" w:hAnsi="Trebuchet MS"/>
        <w:b/>
        <w:sz w:val="16"/>
        <w:szCs w:val="16"/>
      </w:rPr>
      <w:t xml:space="preserve"> </w:t>
    </w:r>
    <w:hyperlink r:id="rId1" w:history="1">
      <w:r w:rsidR="007C72FF" w:rsidRPr="000F35D1">
        <w:rPr>
          <w:rStyle w:val="Hipervnculo"/>
          <w:rFonts w:ascii="Trebuchet MS" w:hAnsi="Trebuchet MS"/>
          <w:b/>
          <w:sz w:val="16"/>
          <w:szCs w:val="16"/>
        </w:rPr>
        <w:t>info@alasdelmundo.net</w:t>
      </w:r>
    </w:hyperlink>
    <w:r w:rsidR="007C72FF">
      <w:rPr>
        <w:rFonts w:ascii="Trebuchet MS" w:hAnsi="Trebuchet MS"/>
        <w:b/>
        <w:sz w:val="16"/>
        <w:szCs w:val="16"/>
      </w:rPr>
      <w:t xml:space="preserve"> // </w:t>
    </w:r>
    <w:hyperlink r:id="rId2" w:history="1">
      <w:r w:rsidR="007C72FF" w:rsidRPr="00A61D0E">
        <w:rPr>
          <w:rStyle w:val="Hipervnculo"/>
          <w:rFonts w:ascii="Trebuchet MS" w:hAnsi="Trebuchet MS"/>
          <w:b/>
          <w:color w:val="auto"/>
          <w:sz w:val="16"/>
          <w:szCs w:val="16"/>
          <w:u w:val="none"/>
        </w:rPr>
        <w:t>www.alasdelmundo.net</w:t>
      </w:r>
    </w:hyperlink>
  </w:p>
  <w:p w:rsidR="007C72FF" w:rsidRPr="00EB33F5" w:rsidRDefault="007C72FF" w:rsidP="00A61D0E">
    <w:pPr>
      <w:pStyle w:val="Piedepgina"/>
      <w:spacing w:line="276" w:lineRule="auto"/>
      <w:jc w:val="center"/>
      <w:rPr>
        <w:rFonts w:ascii="Trebuchet MS" w:hAnsi="Trebuchet MS"/>
        <w:b/>
        <w:sz w:val="16"/>
        <w:szCs w:val="16"/>
      </w:rPr>
    </w:pPr>
    <w:r w:rsidRPr="00A61D0E">
      <w:rPr>
        <w:rFonts w:ascii="Trebuchet MS" w:hAnsi="Trebuchet MS"/>
        <w:b/>
        <w:sz w:val="16"/>
        <w:szCs w:val="16"/>
      </w:rPr>
      <w:t>Dirección</w:t>
    </w:r>
    <w:r>
      <w:rPr>
        <w:rFonts w:ascii="Trebuchet MS" w:hAnsi="Trebuchet MS"/>
        <w:b/>
        <w:sz w:val="16"/>
        <w:szCs w:val="16"/>
      </w:rPr>
      <w:t xml:space="preserve"> </w:t>
    </w:r>
    <w:r w:rsidRPr="004C5FD1">
      <w:rPr>
        <w:rFonts w:ascii="Trebuchet MS" w:hAnsi="Trebuchet MS"/>
        <w:b/>
        <w:color w:val="9BBB59"/>
        <w:sz w:val="16"/>
        <w:szCs w:val="16"/>
      </w:rPr>
      <w:t xml:space="preserve">| </w:t>
    </w:r>
    <w:r w:rsidRPr="00A61D0E">
      <w:rPr>
        <w:rFonts w:ascii="Trebuchet MS" w:hAnsi="Trebuchet MS"/>
        <w:b/>
        <w:sz w:val="16"/>
        <w:szCs w:val="16"/>
      </w:rPr>
      <w:t xml:space="preserve">Calle 74 # 15 – 80 </w:t>
    </w:r>
    <w:proofErr w:type="spellStart"/>
    <w:r w:rsidRPr="00A61D0E">
      <w:rPr>
        <w:rFonts w:ascii="Trebuchet MS" w:hAnsi="Trebuchet MS"/>
        <w:b/>
        <w:sz w:val="16"/>
        <w:szCs w:val="16"/>
      </w:rPr>
      <w:t>Int</w:t>
    </w:r>
    <w:proofErr w:type="spellEnd"/>
    <w:r w:rsidRPr="00A61D0E">
      <w:rPr>
        <w:rFonts w:ascii="Trebuchet MS" w:hAnsi="Trebuchet MS"/>
        <w:b/>
        <w:sz w:val="16"/>
        <w:szCs w:val="16"/>
      </w:rPr>
      <w:t xml:space="preserve"> </w:t>
    </w:r>
    <w:r w:rsidR="00860C66">
      <w:rPr>
        <w:rFonts w:ascii="Trebuchet MS" w:hAnsi="Trebuchet MS"/>
        <w:b/>
        <w:sz w:val="16"/>
        <w:szCs w:val="16"/>
      </w:rPr>
      <w:t>2</w:t>
    </w:r>
    <w:r w:rsidRPr="00A61D0E">
      <w:rPr>
        <w:rFonts w:ascii="Trebuchet MS" w:hAnsi="Trebuchet MS"/>
        <w:b/>
        <w:sz w:val="16"/>
        <w:szCs w:val="16"/>
      </w:rPr>
      <w:t xml:space="preserve">. </w:t>
    </w:r>
    <w:proofErr w:type="spellStart"/>
    <w:r w:rsidRPr="00EB33F5">
      <w:rPr>
        <w:rFonts w:ascii="Trebuchet MS" w:hAnsi="Trebuchet MS"/>
        <w:b/>
        <w:sz w:val="16"/>
        <w:szCs w:val="16"/>
      </w:rPr>
      <w:t>Ofi</w:t>
    </w:r>
    <w:proofErr w:type="spellEnd"/>
    <w:r w:rsidRPr="00EB33F5">
      <w:rPr>
        <w:rFonts w:ascii="Trebuchet MS" w:hAnsi="Trebuchet MS"/>
        <w:b/>
        <w:sz w:val="16"/>
        <w:szCs w:val="16"/>
      </w:rPr>
      <w:t xml:space="preserve"> </w:t>
    </w:r>
    <w:r w:rsidR="00860C66">
      <w:rPr>
        <w:rFonts w:ascii="Trebuchet MS" w:hAnsi="Trebuchet MS"/>
        <w:b/>
        <w:sz w:val="16"/>
        <w:szCs w:val="16"/>
      </w:rPr>
      <w:t>306</w:t>
    </w:r>
  </w:p>
  <w:p w:rsidR="007C72FF" w:rsidRPr="00EB33F5" w:rsidRDefault="00C424DF" w:rsidP="00A61D0E">
    <w:pPr>
      <w:pStyle w:val="Piedepgina"/>
      <w:spacing w:line="276" w:lineRule="auto"/>
      <w:jc w:val="center"/>
      <w:rPr>
        <w:rFonts w:ascii="Trebuchet MS" w:hAnsi="Trebuchet MS"/>
        <w:b/>
        <w:sz w:val="16"/>
        <w:szCs w:val="16"/>
      </w:rPr>
    </w:pPr>
    <w:r w:rsidRPr="00C424DF">
      <w:rPr>
        <w:noProof/>
        <w:lang w:eastAsia="es-CO"/>
      </w:rPr>
      <w:pict>
        <v:rect id="Rectangle 78" o:spid="_x0000_s2086" style="position:absolute;left:0;text-align:left;margin-left:-59.65pt;margin-top:21.8pt;width:617.85pt;height:16.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" fillcolor="#c3d69b" strokecolor="#9bbb59" strokeweight="1pt">
          <v:fill color2="#9bbb59" focus="50%" type="gradient"/>
          <v:shadow on="t0" color="#4f6228" offset="1pt"/>
        </v:rect>
      </w:pict>
    </w:r>
    <w:r w:rsidR="007C72FF" w:rsidRPr="00EB33F5">
      <w:rPr>
        <w:rFonts w:ascii="Trebuchet MS" w:hAnsi="Trebuchet MS"/>
        <w:b/>
        <w:sz w:val="16"/>
        <w:szCs w:val="16"/>
      </w:rPr>
      <w:t>Bogota - Colombia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9C4" w:rsidRDefault="00CE59C4" w:rsidP="00D3081F">
      <w:pPr>
        <w:spacing w:after="0" w:line="240" w:lineRule="auto"/>
      </w:pPr>
      <w:r>
        <w:separator/>
      </w:r>
    </w:p>
  </w:footnote>
  <w:footnote w:type="continuationSeparator" w:id="0">
    <w:p w:rsidR="00CE59C4" w:rsidRDefault="00CE59C4" w:rsidP="00D308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2FF" w:rsidRDefault="00C424DF">
    <w:pPr>
      <w:pStyle w:val="Encabezado"/>
    </w:pPr>
    <w:r w:rsidRPr="00C424DF">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88826" o:spid="_x0000_s2085" type="#_x0000_t75" style="position:absolute;margin-left:0;margin-top:0;width:540pt;height:540pt;z-index:-251660288;mso-position-horizontal:center;mso-position-horizontal-relative:margin;mso-position-vertical:center;mso-position-vertical-relative:margin" o:allowincell="f">
          <v:imagedata r:id="rId1" o:title="LOGO_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2FF" w:rsidRPr="004C5FD1" w:rsidRDefault="007C72FF" w:rsidP="00D90C09">
    <w:pPr>
      <w:pStyle w:val="Encabezado"/>
      <w:rPr>
        <w:noProof/>
        <w:color w:val="365F91"/>
        <w:lang w:eastAsia="es-CO"/>
      </w:rPr>
    </w:pPr>
    <w:r>
      <w:rPr>
        <w:noProof/>
        <w:lang w:val="es-ES" w:eastAsia="es-ES"/>
      </w:rPr>
      <w:drawing>
        <wp:anchor distT="0" distB="0" distL="114300" distR="114300" simplePos="0" relativeHeight="251660288" behindDoc="0" locked="0" layoutInCell="1" allowOverlap="1">
          <wp:simplePos x="0" y="0"/>
          <wp:positionH relativeFrom="margin">
            <wp:align>center</wp:align>
          </wp:positionH>
          <wp:positionV relativeFrom="paragraph">
            <wp:posOffset>-36830</wp:posOffset>
          </wp:positionV>
          <wp:extent cx="7696200" cy="15144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96200" cy="1514475"/>
                  </a:xfrm>
                  <a:prstGeom prst="rect">
                    <a:avLst/>
                  </a:prstGeom>
                  <a:noFill/>
                  <a:ln>
                    <a:noFill/>
                  </a:ln>
                </pic:spPr>
              </pic:pic>
            </a:graphicData>
          </a:graphic>
        </wp:anchor>
      </w:drawing>
    </w:r>
  </w:p>
  <w:p w:rsidR="007C72FF" w:rsidRPr="004C5FD1" w:rsidRDefault="007C72FF" w:rsidP="00C5010C">
    <w:pPr>
      <w:pStyle w:val="Encabezado"/>
      <w:tabs>
        <w:tab w:val="clear" w:pos="4419"/>
        <w:tab w:val="clear" w:pos="8838"/>
        <w:tab w:val="left" w:pos="6647"/>
      </w:tabs>
      <w:rPr>
        <w:noProof/>
        <w:color w:val="365F91"/>
        <w:lang w:eastAsia="es-CO"/>
      </w:rPr>
    </w:pPr>
    <w:r w:rsidRPr="004C5FD1">
      <w:rPr>
        <w:noProof/>
        <w:color w:val="365F91"/>
        <w:lang w:eastAsia="es-CO"/>
      </w:rPr>
      <w:tab/>
    </w:r>
  </w:p>
  <w:p w:rsidR="007C72FF" w:rsidRPr="004C5FD1" w:rsidRDefault="007C72FF" w:rsidP="00C5010C">
    <w:pPr>
      <w:pStyle w:val="Encabezado"/>
      <w:tabs>
        <w:tab w:val="clear" w:pos="4419"/>
        <w:tab w:val="left" w:pos="3098"/>
        <w:tab w:val="left" w:pos="8838"/>
      </w:tabs>
      <w:rPr>
        <w:noProof/>
        <w:color w:val="365F91"/>
        <w:lang w:eastAsia="es-CO"/>
      </w:rPr>
    </w:pPr>
    <w:r w:rsidRPr="004C5FD1">
      <w:rPr>
        <w:noProof/>
        <w:color w:val="365F91"/>
        <w:lang w:eastAsia="es-CO"/>
      </w:rPr>
      <w:tab/>
    </w:r>
    <w:r w:rsidRPr="004C5FD1">
      <w:rPr>
        <w:noProof/>
        <w:color w:val="365F91"/>
        <w:lang w:eastAsia="es-CO"/>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2FF" w:rsidRDefault="00C424DF">
    <w:pPr>
      <w:pStyle w:val="Encabezado"/>
    </w:pPr>
    <w:r w:rsidRPr="00C424DF">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88825" o:spid="_x0000_s2084" type="#_x0000_t75" style="position:absolute;margin-left:0;margin-top:0;width:540pt;height:540pt;z-index:-251661312;mso-position-horizontal:center;mso-position-horizontal-relative:margin;mso-position-vertical:center;mso-position-vertical-relative:margin" o:allowincell="f">
          <v:imagedata r:id="rId1" o:title="LOGO_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61.55pt;height:164.05pt" o:bullet="t">
        <v:imagedata r:id="rId1" o:title="VIÑETA ALAS"/>
      </v:shape>
    </w:pict>
  </w:numPicBullet>
  <w:numPicBullet w:numPicBulletId="1">
    <w:pict>
      <v:shape id="_x0000_i1072" type="#_x0000_t75" style="width:441.4pt;height:128.95pt" o:bullet="t">
        <v:imagedata r:id="rId2" o:title="avion"/>
      </v:shape>
    </w:pict>
  </w:numPicBullet>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color w:val="222222"/>
        <w:sz w:val="20"/>
        <w:szCs w:val="20"/>
        <w:highlight w:val="white"/>
      </w:rPr>
    </w:lvl>
    <w:lvl w:ilvl="1">
      <w:start w:val="1"/>
      <w:numFmt w:val="bullet"/>
      <w:lvlText w:val=""/>
      <w:lvlJc w:val="left"/>
      <w:pPr>
        <w:tabs>
          <w:tab w:val="num" w:pos="1080"/>
        </w:tabs>
        <w:ind w:left="1080" w:hanging="360"/>
      </w:pPr>
      <w:rPr>
        <w:rFonts w:ascii="Symbol" w:hAnsi="Symbol" w:cs="Symbol"/>
        <w:color w:val="222222"/>
        <w:sz w:val="20"/>
        <w:szCs w:val="20"/>
        <w:highlight w:val="white"/>
      </w:rPr>
    </w:lvl>
    <w:lvl w:ilvl="2">
      <w:start w:val="1"/>
      <w:numFmt w:val="bullet"/>
      <w:lvlText w:val=""/>
      <w:lvlJc w:val="left"/>
      <w:pPr>
        <w:tabs>
          <w:tab w:val="num" w:pos="1440"/>
        </w:tabs>
        <w:ind w:left="1440" w:hanging="360"/>
      </w:pPr>
      <w:rPr>
        <w:rFonts w:ascii="Symbol" w:hAnsi="Symbol" w:cs="Symbol"/>
        <w:color w:val="222222"/>
        <w:sz w:val="20"/>
        <w:szCs w:val="20"/>
        <w:highlight w:val="white"/>
      </w:rPr>
    </w:lvl>
    <w:lvl w:ilvl="3">
      <w:start w:val="1"/>
      <w:numFmt w:val="bullet"/>
      <w:lvlText w:val=""/>
      <w:lvlJc w:val="left"/>
      <w:pPr>
        <w:tabs>
          <w:tab w:val="num" w:pos="1800"/>
        </w:tabs>
        <w:ind w:left="1800" w:hanging="360"/>
      </w:pPr>
      <w:rPr>
        <w:rFonts w:ascii="Symbol" w:hAnsi="Symbol" w:cs="Symbol"/>
        <w:color w:val="222222"/>
        <w:sz w:val="20"/>
        <w:szCs w:val="20"/>
        <w:highlight w:val="white"/>
      </w:rPr>
    </w:lvl>
    <w:lvl w:ilvl="4">
      <w:start w:val="1"/>
      <w:numFmt w:val="bullet"/>
      <w:lvlText w:val=""/>
      <w:lvlJc w:val="left"/>
      <w:pPr>
        <w:tabs>
          <w:tab w:val="num" w:pos="2160"/>
        </w:tabs>
        <w:ind w:left="2160" w:hanging="360"/>
      </w:pPr>
      <w:rPr>
        <w:rFonts w:ascii="Symbol" w:hAnsi="Symbol" w:cs="Symbol"/>
        <w:color w:val="222222"/>
        <w:sz w:val="20"/>
        <w:szCs w:val="20"/>
        <w:highlight w:val="white"/>
      </w:rPr>
    </w:lvl>
    <w:lvl w:ilvl="5">
      <w:start w:val="1"/>
      <w:numFmt w:val="bullet"/>
      <w:lvlText w:val=""/>
      <w:lvlJc w:val="left"/>
      <w:pPr>
        <w:tabs>
          <w:tab w:val="num" w:pos="2520"/>
        </w:tabs>
        <w:ind w:left="2520" w:hanging="360"/>
      </w:pPr>
      <w:rPr>
        <w:rFonts w:ascii="Symbol" w:hAnsi="Symbol" w:cs="Symbol"/>
        <w:color w:val="222222"/>
        <w:sz w:val="20"/>
        <w:szCs w:val="20"/>
        <w:highlight w:val="white"/>
      </w:rPr>
    </w:lvl>
    <w:lvl w:ilvl="6">
      <w:start w:val="1"/>
      <w:numFmt w:val="bullet"/>
      <w:lvlText w:val=""/>
      <w:lvlJc w:val="left"/>
      <w:pPr>
        <w:tabs>
          <w:tab w:val="num" w:pos="2880"/>
        </w:tabs>
        <w:ind w:left="2880" w:hanging="360"/>
      </w:pPr>
      <w:rPr>
        <w:rFonts w:ascii="Symbol" w:hAnsi="Symbol" w:cs="Symbol"/>
        <w:color w:val="222222"/>
        <w:sz w:val="20"/>
        <w:szCs w:val="20"/>
        <w:highlight w:val="white"/>
      </w:rPr>
    </w:lvl>
    <w:lvl w:ilvl="7">
      <w:start w:val="1"/>
      <w:numFmt w:val="bullet"/>
      <w:lvlText w:val=""/>
      <w:lvlJc w:val="left"/>
      <w:pPr>
        <w:tabs>
          <w:tab w:val="num" w:pos="3240"/>
        </w:tabs>
        <w:ind w:left="3240" w:hanging="360"/>
      </w:pPr>
      <w:rPr>
        <w:rFonts w:ascii="Symbol" w:hAnsi="Symbol" w:cs="Symbol"/>
        <w:color w:val="222222"/>
        <w:sz w:val="20"/>
        <w:szCs w:val="20"/>
        <w:highlight w:val="white"/>
      </w:rPr>
    </w:lvl>
    <w:lvl w:ilvl="8">
      <w:start w:val="1"/>
      <w:numFmt w:val="bullet"/>
      <w:lvlText w:val=""/>
      <w:lvlJc w:val="left"/>
      <w:pPr>
        <w:tabs>
          <w:tab w:val="num" w:pos="3600"/>
        </w:tabs>
        <w:ind w:left="3600" w:hanging="360"/>
      </w:pPr>
      <w:rPr>
        <w:rFonts w:ascii="Symbol" w:hAnsi="Symbol" w:cs="Symbol"/>
        <w:color w:val="222222"/>
        <w:sz w:val="20"/>
        <w:szCs w:val="20"/>
        <w:highlight w:val="white"/>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eastAsia="Times New Roman" w:cs="Times New Roman"/>
        <w:b w:val="0"/>
        <w:bCs w:val="0"/>
        <w:sz w:val="24"/>
        <w:szCs w:val="24"/>
        <w:shd w:val="clear" w:color="auto" w:fill="auto"/>
        <w:lang w:val="es-ES_tradnl"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Wingdings"/>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Wingdings"/>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Lucida Sans Unicode"/>
      </w:rPr>
    </w:lvl>
  </w:abstractNum>
  <w:abstractNum w:abstractNumId="5">
    <w:nsid w:val="04F60022"/>
    <w:multiLevelType w:val="hybridMultilevel"/>
    <w:tmpl w:val="85548D10"/>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6BC7AB4"/>
    <w:multiLevelType w:val="hybridMultilevel"/>
    <w:tmpl w:val="2B14E9CA"/>
    <w:lvl w:ilvl="0" w:tplc="B2BE942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8B820A9"/>
    <w:multiLevelType w:val="hybridMultilevel"/>
    <w:tmpl w:val="424CEE18"/>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A3951F4"/>
    <w:multiLevelType w:val="hybridMultilevel"/>
    <w:tmpl w:val="78B88A02"/>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0B713101"/>
    <w:multiLevelType w:val="hybridMultilevel"/>
    <w:tmpl w:val="4B16FCEE"/>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0FA84641"/>
    <w:multiLevelType w:val="hybridMultilevel"/>
    <w:tmpl w:val="FDD2F9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13A03F5"/>
    <w:multiLevelType w:val="hybridMultilevel"/>
    <w:tmpl w:val="F44E0B84"/>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1884841"/>
    <w:multiLevelType w:val="hybridMultilevel"/>
    <w:tmpl w:val="6772F54E"/>
    <w:lvl w:ilvl="0" w:tplc="6174254E">
      <w:numFmt w:val="bullet"/>
      <w:lvlText w:val="-"/>
      <w:lvlJc w:val="left"/>
      <w:pPr>
        <w:ind w:left="662" w:hanging="128"/>
      </w:pPr>
      <w:rPr>
        <w:rFonts w:ascii="Century" w:eastAsia="Century" w:hAnsi="Century" w:cs="Century" w:hint="default"/>
        <w:color w:val="444444"/>
        <w:w w:val="100"/>
        <w:sz w:val="21"/>
        <w:szCs w:val="21"/>
        <w:lang w:val="es-ES" w:eastAsia="es-ES" w:bidi="es-ES"/>
      </w:rPr>
    </w:lvl>
    <w:lvl w:ilvl="1" w:tplc="98069A16">
      <w:numFmt w:val="bullet"/>
      <w:lvlText w:val=""/>
      <w:lvlJc w:val="left"/>
      <w:pPr>
        <w:ind w:left="1382" w:hanging="418"/>
      </w:pPr>
      <w:rPr>
        <w:rFonts w:ascii="Symbol" w:eastAsia="Symbol" w:hAnsi="Symbol" w:cs="Symbol" w:hint="default"/>
        <w:color w:val="444444"/>
        <w:w w:val="100"/>
        <w:sz w:val="21"/>
        <w:szCs w:val="21"/>
        <w:lang w:val="es-ES" w:eastAsia="es-ES" w:bidi="es-ES"/>
      </w:rPr>
    </w:lvl>
    <w:lvl w:ilvl="2" w:tplc="A336E746">
      <w:numFmt w:val="bullet"/>
      <w:lvlText w:val="•"/>
      <w:lvlJc w:val="left"/>
      <w:pPr>
        <w:ind w:left="2258" w:hanging="418"/>
      </w:pPr>
      <w:rPr>
        <w:rFonts w:hint="default"/>
        <w:lang w:val="es-ES" w:eastAsia="es-ES" w:bidi="es-ES"/>
      </w:rPr>
    </w:lvl>
    <w:lvl w:ilvl="3" w:tplc="EE8AD76E">
      <w:numFmt w:val="bullet"/>
      <w:lvlText w:val="•"/>
      <w:lvlJc w:val="left"/>
      <w:pPr>
        <w:ind w:left="3136" w:hanging="418"/>
      </w:pPr>
      <w:rPr>
        <w:rFonts w:hint="default"/>
        <w:lang w:val="es-ES" w:eastAsia="es-ES" w:bidi="es-ES"/>
      </w:rPr>
    </w:lvl>
    <w:lvl w:ilvl="4" w:tplc="5394B228">
      <w:numFmt w:val="bullet"/>
      <w:lvlText w:val="•"/>
      <w:lvlJc w:val="left"/>
      <w:pPr>
        <w:ind w:left="4015" w:hanging="418"/>
      </w:pPr>
      <w:rPr>
        <w:rFonts w:hint="default"/>
        <w:lang w:val="es-ES" w:eastAsia="es-ES" w:bidi="es-ES"/>
      </w:rPr>
    </w:lvl>
    <w:lvl w:ilvl="5" w:tplc="2E90BC94">
      <w:numFmt w:val="bullet"/>
      <w:lvlText w:val="•"/>
      <w:lvlJc w:val="left"/>
      <w:pPr>
        <w:ind w:left="4893" w:hanging="418"/>
      </w:pPr>
      <w:rPr>
        <w:rFonts w:hint="default"/>
        <w:lang w:val="es-ES" w:eastAsia="es-ES" w:bidi="es-ES"/>
      </w:rPr>
    </w:lvl>
    <w:lvl w:ilvl="6" w:tplc="0DF24E5E">
      <w:numFmt w:val="bullet"/>
      <w:lvlText w:val="•"/>
      <w:lvlJc w:val="left"/>
      <w:pPr>
        <w:ind w:left="5772" w:hanging="418"/>
      </w:pPr>
      <w:rPr>
        <w:rFonts w:hint="default"/>
        <w:lang w:val="es-ES" w:eastAsia="es-ES" w:bidi="es-ES"/>
      </w:rPr>
    </w:lvl>
    <w:lvl w:ilvl="7" w:tplc="EA1E400C">
      <w:numFmt w:val="bullet"/>
      <w:lvlText w:val="•"/>
      <w:lvlJc w:val="left"/>
      <w:pPr>
        <w:ind w:left="6650" w:hanging="418"/>
      </w:pPr>
      <w:rPr>
        <w:rFonts w:hint="default"/>
        <w:lang w:val="es-ES" w:eastAsia="es-ES" w:bidi="es-ES"/>
      </w:rPr>
    </w:lvl>
    <w:lvl w:ilvl="8" w:tplc="A05A39AE">
      <w:numFmt w:val="bullet"/>
      <w:lvlText w:val="•"/>
      <w:lvlJc w:val="left"/>
      <w:pPr>
        <w:ind w:left="7529" w:hanging="418"/>
      </w:pPr>
      <w:rPr>
        <w:rFonts w:hint="default"/>
        <w:lang w:val="es-ES" w:eastAsia="es-ES" w:bidi="es-ES"/>
      </w:rPr>
    </w:lvl>
  </w:abstractNum>
  <w:abstractNum w:abstractNumId="13">
    <w:nsid w:val="140D6D3F"/>
    <w:multiLevelType w:val="hybridMultilevel"/>
    <w:tmpl w:val="9D6A8056"/>
    <w:lvl w:ilvl="0" w:tplc="BDA4C8B0">
      <w:start w:val="4"/>
      <w:numFmt w:val="decimal"/>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89F3AF6"/>
    <w:multiLevelType w:val="hybridMultilevel"/>
    <w:tmpl w:val="742EA152"/>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1BD20F7C"/>
    <w:multiLevelType w:val="hybridMultilevel"/>
    <w:tmpl w:val="EA9628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1DCB3DD4"/>
    <w:multiLevelType w:val="hybridMultilevel"/>
    <w:tmpl w:val="71B0CD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7011A40"/>
    <w:multiLevelType w:val="hybridMultilevel"/>
    <w:tmpl w:val="972C13D2"/>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72A1FC3"/>
    <w:multiLevelType w:val="hybridMultilevel"/>
    <w:tmpl w:val="7240A1FA"/>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78712CF"/>
    <w:multiLevelType w:val="hybridMultilevel"/>
    <w:tmpl w:val="685E6CA2"/>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2D1F387A"/>
    <w:multiLevelType w:val="hybridMultilevel"/>
    <w:tmpl w:val="C614639C"/>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2E8D20D6"/>
    <w:multiLevelType w:val="hybridMultilevel"/>
    <w:tmpl w:val="EB76D63E"/>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22">
    <w:nsid w:val="31413929"/>
    <w:multiLevelType w:val="hybridMultilevel"/>
    <w:tmpl w:val="40BCCFC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322D1EFE"/>
    <w:multiLevelType w:val="hybridMultilevel"/>
    <w:tmpl w:val="EAAEC2A4"/>
    <w:lvl w:ilvl="0" w:tplc="D7D6AB74">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45725D4"/>
    <w:multiLevelType w:val="hybridMultilevel"/>
    <w:tmpl w:val="FEC80818"/>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47F28F3"/>
    <w:multiLevelType w:val="hybridMultilevel"/>
    <w:tmpl w:val="5BC62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34EA2550"/>
    <w:multiLevelType w:val="hybridMultilevel"/>
    <w:tmpl w:val="432EB4A2"/>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36DB2242"/>
    <w:multiLevelType w:val="hybridMultilevel"/>
    <w:tmpl w:val="69428DE6"/>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379A5694"/>
    <w:multiLevelType w:val="multilevel"/>
    <w:tmpl w:val="79C638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38BC4068"/>
    <w:multiLevelType w:val="hybridMultilevel"/>
    <w:tmpl w:val="4E64B79C"/>
    <w:lvl w:ilvl="0" w:tplc="B2BE942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3AD40C76"/>
    <w:multiLevelType w:val="hybridMultilevel"/>
    <w:tmpl w:val="5FD26068"/>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403453F7"/>
    <w:multiLevelType w:val="hybridMultilevel"/>
    <w:tmpl w:val="D57472F2"/>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43E15EF2"/>
    <w:multiLevelType w:val="hybridMultilevel"/>
    <w:tmpl w:val="80581478"/>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4BEE3971"/>
    <w:multiLevelType w:val="hybridMultilevel"/>
    <w:tmpl w:val="C74A001A"/>
    <w:lvl w:ilvl="0" w:tplc="9BA8FE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49C21A7"/>
    <w:multiLevelType w:val="hybridMultilevel"/>
    <w:tmpl w:val="58228AE0"/>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9BC381B"/>
    <w:multiLevelType w:val="hybridMultilevel"/>
    <w:tmpl w:val="255ECA88"/>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A8A2FD1"/>
    <w:multiLevelType w:val="hybridMultilevel"/>
    <w:tmpl w:val="3E2A562E"/>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0072DC0"/>
    <w:multiLevelType w:val="hybridMultilevel"/>
    <w:tmpl w:val="C4C203FA"/>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1AF4CBA"/>
    <w:multiLevelType w:val="hybridMultilevel"/>
    <w:tmpl w:val="83E2F65A"/>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66412992"/>
    <w:multiLevelType w:val="hybridMultilevel"/>
    <w:tmpl w:val="E3F23E26"/>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67D40967"/>
    <w:multiLevelType w:val="hybridMultilevel"/>
    <w:tmpl w:val="B3205D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6B486F61"/>
    <w:multiLevelType w:val="hybridMultilevel"/>
    <w:tmpl w:val="708C067E"/>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6B4E55A6"/>
    <w:multiLevelType w:val="hybridMultilevel"/>
    <w:tmpl w:val="1842F3DA"/>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F904873"/>
    <w:multiLevelType w:val="hybridMultilevel"/>
    <w:tmpl w:val="561C0B2E"/>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2C670B8"/>
    <w:multiLevelType w:val="hybridMultilevel"/>
    <w:tmpl w:val="49083A60"/>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473360B"/>
    <w:multiLevelType w:val="hybridMultilevel"/>
    <w:tmpl w:val="DE9A5162"/>
    <w:lvl w:ilvl="0" w:tplc="951A6D9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92F5E4A"/>
    <w:multiLevelType w:val="hybridMultilevel"/>
    <w:tmpl w:val="961675CE"/>
    <w:lvl w:ilvl="0" w:tplc="BD6A2B90">
      <w:numFmt w:val="bullet"/>
      <w:lvlText w:val="-"/>
      <w:lvlJc w:val="left"/>
      <w:pPr>
        <w:ind w:left="720" w:hanging="360"/>
      </w:pPr>
      <w:rPr>
        <w:rFonts w:ascii="Cambria" w:eastAsiaTheme="minorEastAsia" w:hAnsi="Cambr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16"/>
  </w:num>
  <w:num w:numId="4">
    <w:abstractNumId w:val="21"/>
  </w:num>
  <w:num w:numId="5">
    <w:abstractNumId w:val="44"/>
  </w:num>
  <w:num w:numId="6">
    <w:abstractNumId w:val="36"/>
  </w:num>
  <w:num w:numId="7">
    <w:abstractNumId w:val="20"/>
  </w:num>
  <w:num w:numId="8">
    <w:abstractNumId w:val="32"/>
  </w:num>
  <w:num w:numId="9">
    <w:abstractNumId w:val="12"/>
  </w:num>
  <w:num w:numId="10">
    <w:abstractNumId w:val="9"/>
  </w:num>
  <w:num w:numId="11">
    <w:abstractNumId w:val="8"/>
  </w:num>
  <w:num w:numId="12">
    <w:abstractNumId w:val="19"/>
  </w:num>
  <w:num w:numId="13">
    <w:abstractNumId w:val="18"/>
  </w:num>
  <w:num w:numId="14">
    <w:abstractNumId w:val="17"/>
  </w:num>
  <w:num w:numId="15">
    <w:abstractNumId w:val="42"/>
  </w:num>
  <w:num w:numId="16">
    <w:abstractNumId w:val="46"/>
  </w:num>
  <w:num w:numId="17">
    <w:abstractNumId w:val="45"/>
  </w:num>
  <w:num w:numId="18">
    <w:abstractNumId w:val="31"/>
  </w:num>
  <w:num w:numId="19">
    <w:abstractNumId w:val="10"/>
  </w:num>
  <w:num w:numId="20">
    <w:abstractNumId w:val="33"/>
  </w:num>
  <w:num w:numId="21">
    <w:abstractNumId w:val="22"/>
  </w:num>
  <w:num w:numId="22">
    <w:abstractNumId w:val="41"/>
  </w:num>
  <w:num w:numId="23">
    <w:abstractNumId w:val="27"/>
  </w:num>
  <w:num w:numId="24">
    <w:abstractNumId w:val="37"/>
  </w:num>
  <w:num w:numId="25">
    <w:abstractNumId w:val="5"/>
  </w:num>
  <w:num w:numId="26">
    <w:abstractNumId w:val="39"/>
  </w:num>
  <w:num w:numId="27">
    <w:abstractNumId w:val="35"/>
  </w:num>
  <w:num w:numId="28">
    <w:abstractNumId w:val="38"/>
  </w:num>
  <w:num w:numId="29">
    <w:abstractNumId w:val="7"/>
  </w:num>
  <w:num w:numId="30">
    <w:abstractNumId w:val="24"/>
  </w:num>
  <w:num w:numId="31">
    <w:abstractNumId w:val="30"/>
  </w:num>
  <w:num w:numId="32">
    <w:abstractNumId w:val="28"/>
  </w:num>
  <w:num w:numId="33">
    <w:abstractNumId w:val="13"/>
  </w:num>
  <w:num w:numId="34">
    <w:abstractNumId w:val="43"/>
  </w:num>
  <w:num w:numId="35">
    <w:abstractNumId w:val="40"/>
  </w:num>
  <w:num w:numId="36">
    <w:abstractNumId w:val="34"/>
  </w:num>
  <w:num w:numId="37">
    <w:abstractNumId w:val="26"/>
  </w:num>
  <w:num w:numId="38">
    <w:abstractNumId w:val="23"/>
  </w:num>
  <w:num w:numId="39">
    <w:abstractNumId w:val="14"/>
  </w:num>
  <w:num w:numId="40">
    <w:abstractNumId w:val="11"/>
  </w:num>
  <w:num w:numId="41">
    <w:abstractNumId w:val="6"/>
  </w:num>
  <w:num w:numId="42">
    <w:abstractNumId w:val="2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3074">
      <o:colormru v:ext="edit" colors="#30801a"/>
    </o:shapedefaults>
    <o:shapelayout v:ext="edit">
      <o:idmap v:ext="edit" data="2"/>
      <o:rules v:ext="edit">
        <o:r id="V:Rule1" type="connector" idref="#AutoShape 75"/>
      </o:rules>
    </o:shapelayout>
  </w:hdrShapeDefaults>
  <w:footnotePr>
    <w:footnote w:id="-1"/>
    <w:footnote w:id="0"/>
  </w:footnotePr>
  <w:endnotePr>
    <w:endnote w:id="-1"/>
    <w:endnote w:id="0"/>
  </w:endnotePr>
  <w:compat/>
  <w:rsids>
    <w:rsidRoot w:val="004C5D09"/>
    <w:rsid w:val="000006A3"/>
    <w:rsid w:val="00000731"/>
    <w:rsid w:val="0000095E"/>
    <w:rsid w:val="00004163"/>
    <w:rsid w:val="00004244"/>
    <w:rsid w:val="000067E4"/>
    <w:rsid w:val="00007696"/>
    <w:rsid w:val="00012292"/>
    <w:rsid w:val="000239CD"/>
    <w:rsid w:val="00023D8B"/>
    <w:rsid w:val="000250D5"/>
    <w:rsid w:val="0003026A"/>
    <w:rsid w:val="000322E4"/>
    <w:rsid w:val="00032725"/>
    <w:rsid w:val="00032B6F"/>
    <w:rsid w:val="00033AAB"/>
    <w:rsid w:val="00034638"/>
    <w:rsid w:val="00034D73"/>
    <w:rsid w:val="00035AFF"/>
    <w:rsid w:val="00035BF0"/>
    <w:rsid w:val="000371C6"/>
    <w:rsid w:val="0004654C"/>
    <w:rsid w:val="00050CC3"/>
    <w:rsid w:val="00052002"/>
    <w:rsid w:val="00052B0E"/>
    <w:rsid w:val="000716AB"/>
    <w:rsid w:val="00071FF1"/>
    <w:rsid w:val="00072545"/>
    <w:rsid w:val="00073561"/>
    <w:rsid w:val="00073770"/>
    <w:rsid w:val="00074BC5"/>
    <w:rsid w:val="00080380"/>
    <w:rsid w:val="00085FC1"/>
    <w:rsid w:val="00091FBC"/>
    <w:rsid w:val="000949BF"/>
    <w:rsid w:val="000A2241"/>
    <w:rsid w:val="000A297E"/>
    <w:rsid w:val="000A30B1"/>
    <w:rsid w:val="000B15D1"/>
    <w:rsid w:val="000B7004"/>
    <w:rsid w:val="000C0584"/>
    <w:rsid w:val="000C163E"/>
    <w:rsid w:val="000C51B3"/>
    <w:rsid w:val="000C5A40"/>
    <w:rsid w:val="000C675A"/>
    <w:rsid w:val="000C744D"/>
    <w:rsid w:val="000D5B23"/>
    <w:rsid w:val="000D6348"/>
    <w:rsid w:val="000D76DC"/>
    <w:rsid w:val="000E1B28"/>
    <w:rsid w:val="000E1D1C"/>
    <w:rsid w:val="000E200E"/>
    <w:rsid w:val="000E5F8B"/>
    <w:rsid w:val="000E71C3"/>
    <w:rsid w:val="000E7B6B"/>
    <w:rsid w:val="000F2354"/>
    <w:rsid w:val="000F23DB"/>
    <w:rsid w:val="000F24F6"/>
    <w:rsid w:val="000F55D5"/>
    <w:rsid w:val="00104561"/>
    <w:rsid w:val="0010691C"/>
    <w:rsid w:val="00107811"/>
    <w:rsid w:val="00114251"/>
    <w:rsid w:val="00117077"/>
    <w:rsid w:val="001263C2"/>
    <w:rsid w:val="00127028"/>
    <w:rsid w:val="00130B0F"/>
    <w:rsid w:val="00137E01"/>
    <w:rsid w:val="00141603"/>
    <w:rsid w:val="00145086"/>
    <w:rsid w:val="0016034B"/>
    <w:rsid w:val="00162A0F"/>
    <w:rsid w:val="00163633"/>
    <w:rsid w:val="0016432B"/>
    <w:rsid w:val="001714CA"/>
    <w:rsid w:val="001753D5"/>
    <w:rsid w:val="00176988"/>
    <w:rsid w:val="00181946"/>
    <w:rsid w:val="001829B3"/>
    <w:rsid w:val="0018311C"/>
    <w:rsid w:val="00183734"/>
    <w:rsid w:val="00186D75"/>
    <w:rsid w:val="00191A64"/>
    <w:rsid w:val="00193AF1"/>
    <w:rsid w:val="00194CD4"/>
    <w:rsid w:val="0019551E"/>
    <w:rsid w:val="00195FAD"/>
    <w:rsid w:val="001963F3"/>
    <w:rsid w:val="001A15D1"/>
    <w:rsid w:val="001A2059"/>
    <w:rsid w:val="001A2100"/>
    <w:rsid w:val="001A5848"/>
    <w:rsid w:val="001A65F9"/>
    <w:rsid w:val="001A7679"/>
    <w:rsid w:val="001B5450"/>
    <w:rsid w:val="001B790F"/>
    <w:rsid w:val="001B7FEF"/>
    <w:rsid w:val="001C2263"/>
    <w:rsid w:val="001C2A26"/>
    <w:rsid w:val="001C3A45"/>
    <w:rsid w:val="001C4D30"/>
    <w:rsid w:val="001D12FE"/>
    <w:rsid w:val="001D5E91"/>
    <w:rsid w:val="001D656E"/>
    <w:rsid w:val="001D6BA8"/>
    <w:rsid w:val="001D6CCF"/>
    <w:rsid w:val="001D7A69"/>
    <w:rsid w:val="001E1A96"/>
    <w:rsid w:val="001E25EB"/>
    <w:rsid w:val="001E2EF9"/>
    <w:rsid w:val="001E36E2"/>
    <w:rsid w:val="001E4308"/>
    <w:rsid w:val="001E43CA"/>
    <w:rsid w:val="001E656B"/>
    <w:rsid w:val="001F55AD"/>
    <w:rsid w:val="001F6700"/>
    <w:rsid w:val="0020092C"/>
    <w:rsid w:val="0020365F"/>
    <w:rsid w:val="00215726"/>
    <w:rsid w:val="002213FE"/>
    <w:rsid w:val="00222DE6"/>
    <w:rsid w:val="00223814"/>
    <w:rsid w:val="002249E7"/>
    <w:rsid w:val="002265E7"/>
    <w:rsid w:val="00227C6D"/>
    <w:rsid w:val="00230E9D"/>
    <w:rsid w:val="0023168A"/>
    <w:rsid w:val="00241FEC"/>
    <w:rsid w:val="00243041"/>
    <w:rsid w:val="00243A83"/>
    <w:rsid w:val="00244A1F"/>
    <w:rsid w:val="0024585D"/>
    <w:rsid w:val="002474C2"/>
    <w:rsid w:val="002476C0"/>
    <w:rsid w:val="00251CD5"/>
    <w:rsid w:val="00254D73"/>
    <w:rsid w:val="00255D94"/>
    <w:rsid w:val="00261FDA"/>
    <w:rsid w:val="00265FBD"/>
    <w:rsid w:val="00267417"/>
    <w:rsid w:val="002758A5"/>
    <w:rsid w:val="002776F3"/>
    <w:rsid w:val="00282411"/>
    <w:rsid w:val="00283E70"/>
    <w:rsid w:val="002850C5"/>
    <w:rsid w:val="002A1618"/>
    <w:rsid w:val="002A22A4"/>
    <w:rsid w:val="002A3CDA"/>
    <w:rsid w:val="002A641F"/>
    <w:rsid w:val="002A7B60"/>
    <w:rsid w:val="002B0284"/>
    <w:rsid w:val="002B0CE4"/>
    <w:rsid w:val="002B11B9"/>
    <w:rsid w:val="002B3F93"/>
    <w:rsid w:val="002B4A44"/>
    <w:rsid w:val="002B62AE"/>
    <w:rsid w:val="002B7FE1"/>
    <w:rsid w:val="002C0491"/>
    <w:rsid w:val="002D07B4"/>
    <w:rsid w:val="002D24F8"/>
    <w:rsid w:val="002D47BC"/>
    <w:rsid w:val="002D795D"/>
    <w:rsid w:val="002E2C65"/>
    <w:rsid w:val="002E5228"/>
    <w:rsid w:val="002F1443"/>
    <w:rsid w:val="002F3763"/>
    <w:rsid w:val="00302C97"/>
    <w:rsid w:val="00303661"/>
    <w:rsid w:val="0030442E"/>
    <w:rsid w:val="00306144"/>
    <w:rsid w:val="00307BC3"/>
    <w:rsid w:val="00307DB5"/>
    <w:rsid w:val="003115FC"/>
    <w:rsid w:val="003151C0"/>
    <w:rsid w:val="00317DE1"/>
    <w:rsid w:val="00322B29"/>
    <w:rsid w:val="00322EF5"/>
    <w:rsid w:val="0032556C"/>
    <w:rsid w:val="003275AE"/>
    <w:rsid w:val="00330A9A"/>
    <w:rsid w:val="00332D64"/>
    <w:rsid w:val="0033341E"/>
    <w:rsid w:val="00334335"/>
    <w:rsid w:val="00334753"/>
    <w:rsid w:val="00334EEE"/>
    <w:rsid w:val="003360A6"/>
    <w:rsid w:val="00336ED9"/>
    <w:rsid w:val="00345707"/>
    <w:rsid w:val="00346A70"/>
    <w:rsid w:val="00352688"/>
    <w:rsid w:val="0035400E"/>
    <w:rsid w:val="00354CC6"/>
    <w:rsid w:val="00356687"/>
    <w:rsid w:val="00356C56"/>
    <w:rsid w:val="00362E57"/>
    <w:rsid w:val="00363818"/>
    <w:rsid w:val="0036678D"/>
    <w:rsid w:val="003669FE"/>
    <w:rsid w:val="00372DB9"/>
    <w:rsid w:val="00376D4F"/>
    <w:rsid w:val="0038229D"/>
    <w:rsid w:val="003865FB"/>
    <w:rsid w:val="003931D6"/>
    <w:rsid w:val="00393572"/>
    <w:rsid w:val="00394BBD"/>
    <w:rsid w:val="00397756"/>
    <w:rsid w:val="003A244E"/>
    <w:rsid w:val="003A3532"/>
    <w:rsid w:val="003A3AEF"/>
    <w:rsid w:val="003A48B9"/>
    <w:rsid w:val="003A5566"/>
    <w:rsid w:val="003B2907"/>
    <w:rsid w:val="003B4390"/>
    <w:rsid w:val="003C4043"/>
    <w:rsid w:val="003C4112"/>
    <w:rsid w:val="003C6F58"/>
    <w:rsid w:val="003D3ACC"/>
    <w:rsid w:val="003D42CC"/>
    <w:rsid w:val="003E21E3"/>
    <w:rsid w:val="003E3A3F"/>
    <w:rsid w:val="003E55BC"/>
    <w:rsid w:val="003E6D4A"/>
    <w:rsid w:val="003F09BC"/>
    <w:rsid w:val="003F2A7F"/>
    <w:rsid w:val="00402F5B"/>
    <w:rsid w:val="00405E31"/>
    <w:rsid w:val="004166A0"/>
    <w:rsid w:val="00416E21"/>
    <w:rsid w:val="0041781E"/>
    <w:rsid w:val="004314C7"/>
    <w:rsid w:val="00433B2C"/>
    <w:rsid w:val="00435F5C"/>
    <w:rsid w:val="00437EE3"/>
    <w:rsid w:val="004411C8"/>
    <w:rsid w:val="00441334"/>
    <w:rsid w:val="0044135E"/>
    <w:rsid w:val="004414B4"/>
    <w:rsid w:val="00441D07"/>
    <w:rsid w:val="0044211D"/>
    <w:rsid w:val="00446BE6"/>
    <w:rsid w:val="00447B1D"/>
    <w:rsid w:val="00450A76"/>
    <w:rsid w:val="00455EDC"/>
    <w:rsid w:val="00460D40"/>
    <w:rsid w:val="00461259"/>
    <w:rsid w:val="00461B82"/>
    <w:rsid w:val="0046577D"/>
    <w:rsid w:val="00465E26"/>
    <w:rsid w:val="00471FE1"/>
    <w:rsid w:val="0047319E"/>
    <w:rsid w:val="00474179"/>
    <w:rsid w:val="00474456"/>
    <w:rsid w:val="00476DF6"/>
    <w:rsid w:val="00483777"/>
    <w:rsid w:val="00485049"/>
    <w:rsid w:val="004850C3"/>
    <w:rsid w:val="0048573D"/>
    <w:rsid w:val="00491435"/>
    <w:rsid w:val="00494342"/>
    <w:rsid w:val="0049625D"/>
    <w:rsid w:val="00496293"/>
    <w:rsid w:val="004969D5"/>
    <w:rsid w:val="00496A0D"/>
    <w:rsid w:val="00496FB0"/>
    <w:rsid w:val="00497B53"/>
    <w:rsid w:val="004A04E9"/>
    <w:rsid w:val="004A3DD0"/>
    <w:rsid w:val="004A49ED"/>
    <w:rsid w:val="004A4C4B"/>
    <w:rsid w:val="004A6286"/>
    <w:rsid w:val="004A6B20"/>
    <w:rsid w:val="004A6B6B"/>
    <w:rsid w:val="004A6E57"/>
    <w:rsid w:val="004B1074"/>
    <w:rsid w:val="004B6320"/>
    <w:rsid w:val="004B7314"/>
    <w:rsid w:val="004C1B54"/>
    <w:rsid w:val="004C3D1D"/>
    <w:rsid w:val="004C4E63"/>
    <w:rsid w:val="004C5D09"/>
    <w:rsid w:val="004C5FD1"/>
    <w:rsid w:val="004C6072"/>
    <w:rsid w:val="004C7F41"/>
    <w:rsid w:val="004D1A2F"/>
    <w:rsid w:val="004D69EA"/>
    <w:rsid w:val="004E4154"/>
    <w:rsid w:val="004F0461"/>
    <w:rsid w:val="004F6D3A"/>
    <w:rsid w:val="004F7ADB"/>
    <w:rsid w:val="00500D5F"/>
    <w:rsid w:val="00500E74"/>
    <w:rsid w:val="005010DF"/>
    <w:rsid w:val="00501C60"/>
    <w:rsid w:val="00505C39"/>
    <w:rsid w:val="005132FD"/>
    <w:rsid w:val="00513EED"/>
    <w:rsid w:val="005147A5"/>
    <w:rsid w:val="00515AF9"/>
    <w:rsid w:val="005261F2"/>
    <w:rsid w:val="00526855"/>
    <w:rsid w:val="00530A05"/>
    <w:rsid w:val="00530FEE"/>
    <w:rsid w:val="005330F3"/>
    <w:rsid w:val="00535624"/>
    <w:rsid w:val="00536019"/>
    <w:rsid w:val="0054100B"/>
    <w:rsid w:val="005451D2"/>
    <w:rsid w:val="00546BAE"/>
    <w:rsid w:val="00553AC0"/>
    <w:rsid w:val="00554197"/>
    <w:rsid w:val="0055436A"/>
    <w:rsid w:val="00554411"/>
    <w:rsid w:val="00555BE9"/>
    <w:rsid w:val="00556CD9"/>
    <w:rsid w:val="005575E9"/>
    <w:rsid w:val="00565078"/>
    <w:rsid w:val="005703CC"/>
    <w:rsid w:val="005777F5"/>
    <w:rsid w:val="005804D9"/>
    <w:rsid w:val="005850CC"/>
    <w:rsid w:val="005857B7"/>
    <w:rsid w:val="0058649C"/>
    <w:rsid w:val="005878DB"/>
    <w:rsid w:val="005944B8"/>
    <w:rsid w:val="005974E6"/>
    <w:rsid w:val="00597AA8"/>
    <w:rsid w:val="00597F59"/>
    <w:rsid w:val="005A0842"/>
    <w:rsid w:val="005A0A71"/>
    <w:rsid w:val="005A373A"/>
    <w:rsid w:val="005A7EB4"/>
    <w:rsid w:val="005B3BF3"/>
    <w:rsid w:val="005B4F90"/>
    <w:rsid w:val="005B766D"/>
    <w:rsid w:val="005C1C49"/>
    <w:rsid w:val="005C69AE"/>
    <w:rsid w:val="005D2993"/>
    <w:rsid w:val="005D3CDD"/>
    <w:rsid w:val="005D7E59"/>
    <w:rsid w:val="005E03EB"/>
    <w:rsid w:val="005E06B5"/>
    <w:rsid w:val="005E1402"/>
    <w:rsid w:val="005E43D3"/>
    <w:rsid w:val="005E5B5F"/>
    <w:rsid w:val="005E6150"/>
    <w:rsid w:val="005F0782"/>
    <w:rsid w:val="005F1CE8"/>
    <w:rsid w:val="005F237C"/>
    <w:rsid w:val="005F473C"/>
    <w:rsid w:val="005F53CC"/>
    <w:rsid w:val="005F619F"/>
    <w:rsid w:val="00602506"/>
    <w:rsid w:val="00603D0C"/>
    <w:rsid w:val="0060481F"/>
    <w:rsid w:val="0060543B"/>
    <w:rsid w:val="00610B08"/>
    <w:rsid w:val="00615CA2"/>
    <w:rsid w:val="00622526"/>
    <w:rsid w:val="00623170"/>
    <w:rsid w:val="0062568F"/>
    <w:rsid w:val="00625851"/>
    <w:rsid w:val="00630386"/>
    <w:rsid w:val="00632ADF"/>
    <w:rsid w:val="00633CAA"/>
    <w:rsid w:val="0063448E"/>
    <w:rsid w:val="00636F16"/>
    <w:rsid w:val="006402C6"/>
    <w:rsid w:val="00640B3F"/>
    <w:rsid w:val="006452B6"/>
    <w:rsid w:val="0064571E"/>
    <w:rsid w:val="0065145A"/>
    <w:rsid w:val="00654765"/>
    <w:rsid w:val="006550AF"/>
    <w:rsid w:val="0066064D"/>
    <w:rsid w:val="006609DA"/>
    <w:rsid w:val="00663B4B"/>
    <w:rsid w:val="00664BCD"/>
    <w:rsid w:val="0066514B"/>
    <w:rsid w:val="00675CEB"/>
    <w:rsid w:val="00676460"/>
    <w:rsid w:val="00676D8B"/>
    <w:rsid w:val="006776CF"/>
    <w:rsid w:val="00677730"/>
    <w:rsid w:val="00677C50"/>
    <w:rsid w:val="00680D1E"/>
    <w:rsid w:val="00681FFB"/>
    <w:rsid w:val="00683A40"/>
    <w:rsid w:val="00685D6D"/>
    <w:rsid w:val="00690712"/>
    <w:rsid w:val="00691A4D"/>
    <w:rsid w:val="00692C80"/>
    <w:rsid w:val="00695B25"/>
    <w:rsid w:val="00695D88"/>
    <w:rsid w:val="006963F7"/>
    <w:rsid w:val="006A020E"/>
    <w:rsid w:val="006A3588"/>
    <w:rsid w:val="006A58F9"/>
    <w:rsid w:val="006B05F5"/>
    <w:rsid w:val="006B334A"/>
    <w:rsid w:val="006B3F25"/>
    <w:rsid w:val="006B4559"/>
    <w:rsid w:val="006B5EC2"/>
    <w:rsid w:val="006B6321"/>
    <w:rsid w:val="006B680E"/>
    <w:rsid w:val="006B719E"/>
    <w:rsid w:val="006B79A0"/>
    <w:rsid w:val="006C0241"/>
    <w:rsid w:val="006C51A1"/>
    <w:rsid w:val="006C54E3"/>
    <w:rsid w:val="006C611B"/>
    <w:rsid w:val="006D2185"/>
    <w:rsid w:val="006D3365"/>
    <w:rsid w:val="006D4F86"/>
    <w:rsid w:val="006D501F"/>
    <w:rsid w:val="006D63E2"/>
    <w:rsid w:val="006E14EC"/>
    <w:rsid w:val="006E5D39"/>
    <w:rsid w:val="006E745A"/>
    <w:rsid w:val="006E7AA6"/>
    <w:rsid w:val="006F0A5A"/>
    <w:rsid w:val="006F457A"/>
    <w:rsid w:val="006F535C"/>
    <w:rsid w:val="00700231"/>
    <w:rsid w:val="007027D4"/>
    <w:rsid w:val="00702E3D"/>
    <w:rsid w:val="00703813"/>
    <w:rsid w:val="00704D03"/>
    <w:rsid w:val="007077D5"/>
    <w:rsid w:val="00710731"/>
    <w:rsid w:val="00711C72"/>
    <w:rsid w:val="00712345"/>
    <w:rsid w:val="00715BD9"/>
    <w:rsid w:val="007226A6"/>
    <w:rsid w:val="007255BF"/>
    <w:rsid w:val="00732766"/>
    <w:rsid w:val="00733918"/>
    <w:rsid w:val="00734BF7"/>
    <w:rsid w:val="00735E20"/>
    <w:rsid w:val="00740822"/>
    <w:rsid w:val="00746E8F"/>
    <w:rsid w:val="007476EB"/>
    <w:rsid w:val="0074796B"/>
    <w:rsid w:val="00751047"/>
    <w:rsid w:val="007534C0"/>
    <w:rsid w:val="00755346"/>
    <w:rsid w:val="007604C9"/>
    <w:rsid w:val="0076266E"/>
    <w:rsid w:val="007666C8"/>
    <w:rsid w:val="00767D62"/>
    <w:rsid w:val="00774626"/>
    <w:rsid w:val="007749C2"/>
    <w:rsid w:val="0077684B"/>
    <w:rsid w:val="00776E2E"/>
    <w:rsid w:val="00777230"/>
    <w:rsid w:val="00777A87"/>
    <w:rsid w:val="00780095"/>
    <w:rsid w:val="007850B8"/>
    <w:rsid w:val="007856E3"/>
    <w:rsid w:val="00786B90"/>
    <w:rsid w:val="00796299"/>
    <w:rsid w:val="007A0802"/>
    <w:rsid w:val="007A1669"/>
    <w:rsid w:val="007A18D2"/>
    <w:rsid w:val="007A545C"/>
    <w:rsid w:val="007A5DAF"/>
    <w:rsid w:val="007A6FC4"/>
    <w:rsid w:val="007B59E3"/>
    <w:rsid w:val="007B6829"/>
    <w:rsid w:val="007C0EFD"/>
    <w:rsid w:val="007C166B"/>
    <w:rsid w:val="007C19DF"/>
    <w:rsid w:val="007C1AAD"/>
    <w:rsid w:val="007C2310"/>
    <w:rsid w:val="007C72FF"/>
    <w:rsid w:val="007D0080"/>
    <w:rsid w:val="007D5AD4"/>
    <w:rsid w:val="007D6708"/>
    <w:rsid w:val="007D79F1"/>
    <w:rsid w:val="007E405D"/>
    <w:rsid w:val="007E4705"/>
    <w:rsid w:val="007F0F7E"/>
    <w:rsid w:val="007F1172"/>
    <w:rsid w:val="007F6C05"/>
    <w:rsid w:val="0080043F"/>
    <w:rsid w:val="008047ED"/>
    <w:rsid w:val="00804A2C"/>
    <w:rsid w:val="00807A1B"/>
    <w:rsid w:val="0081260E"/>
    <w:rsid w:val="00814EF2"/>
    <w:rsid w:val="00815E91"/>
    <w:rsid w:val="00816481"/>
    <w:rsid w:val="00816F04"/>
    <w:rsid w:val="00831036"/>
    <w:rsid w:val="0083202B"/>
    <w:rsid w:val="00836BBA"/>
    <w:rsid w:val="00840B8B"/>
    <w:rsid w:val="00840E06"/>
    <w:rsid w:val="00841E08"/>
    <w:rsid w:val="00842BCF"/>
    <w:rsid w:val="00847810"/>
    <w:rsid w:val="00850948"/>
    <w:rsid w:val="00851743"/>
    <w:rsid w:val="008538B5"/>
    <w:rsid w:val="00855B64"/>
    <w:rsid w:val="00860C66"/>
    <w:rsid w:val="00863B39"/>
    <w:rsid w:val="008668CF"/>
    <w:rsid w:val="008679CB"/>
    <w:rsid w:val="00873F78"/>
    <w:rsid w:val="00874C1F"/>
    <w:rsid w:val="00875F12"/>
    <w:rsid w:val="0087733A"/>
    <w:rsid w:val="00882216"/>
    <w:rsid w:val="0088542D"/>
    <w:rsid w:val="008939EF"/>
    <w:rsid w:val="00893C4B"/>
    <w:rsid w:val="00894D02"/>
    <w:rsid w:val="00897D53"/>
    <w:rsid w:val="008A1843"/>
    <w:rsid w:val="008A620C"/>
    <w:rsid w:val="008A65C3"/>
    <w:rsid w:val="008A68C7"/>
    <w:rsid w:val="008A6C68"/>
    <w:rsid w:val="008B2076"/>
    <w:rsid w:val="008B53F5"/>
    <w:rsid w:val="008C0AC9"/>
    <w:rsid w:val="008C0E16"/>
    <w:rsid w:val="008C26CD"/>
    <w:rsid w:val="008C4F82"/>
    <w:rsid w:val="008C5A11"/>
    <w:rsid w:val="008C5F56"/>
    <w:rsid w:val="008C777C"/>
    <w:rsid w:val="008C798E"/>
    <w:rsid w:val="008C79AD"/>
    <w:rsid w:val="008D0A33"/>
    <w:rsid w:val="008D1A26"/>
    <w:rsid w:val="008D7589"/>
    <w:rsid w:val="008E25B5"/>
    <w:rsid w:val="008E2BDE"/>
    <w:rsid w:val="008E4D07"/>
    <w:rsid w:val="008E6803"/>
    <w:rsid w:val="008F2141"/>
    <w:rsid w:val="008F498B"/>
    <w:rsid w:val="008F58BD"/>
    <w:rsid w:val="008F75A7"/>
    <w:rsid w:val="008F7AEB"/>
    <w:rsid w:val="00902E6A"/>
    <w:rsid w:val="0090320A"/>
    <w:rsid w:val="009065B3"/>
    <w:rsid w:val="00907970"/>
    <w:rsid w:val="0091074C"/>
    <w:rsid w:val="00913233"/>
    <w:rsid w:val="00917F7C"/>
    <w:rsid w:val="009302B5"/>
    <w:rsid w:val="00932847"/>
    <w:rsid w:val="009362E1"/>
    <w:rsid w:val="00941EE1"/>
    <w:rsid w:val="00946951"/>
    <w:rsid w:val="00955A6A"/>
    <w:rsid w:val="0096051D"/>
    <w:rsid w:val="0096110D"/>
    <w:rsid w:val="00961853"/>
    <w:rsid w:val="00963375"/>
    <w:rsid w:val="00964A56"/>
    <w:rsid w:val="00965586"/>
    <w:rsid w:val="00971FB2"/>
    <w:rsid w:val="00975C5B"/>
    <w:rsid w:val="009770CB"/>
    <w:rsid w:val="00982C50"/>
    <w:rsid w:val="00983AE3"/>
    <w:rsid w:val="0098632C"/>
    <w:rsid w:val="00987858"/>
    <w:rsid w:val="00990649"/>
    <w:rsid w:val="00990995"/>
    <w:rsid w:val="00992793"/>
    <w:rsid w:val="00992FE7"/>
    <w:rsid w:val="009936AD"/>
    <w:rsid w:val="00993A86"/>
    <w:rsid w:val="009A628D"/>
    <w:rsid w:val="009A7744"/>
    <w:rsid w:val="009B3021"/>
    <w:rsid w:val="009B412E"/>
    <w:rsid w:val="009B5666"/>
    <w:rsid w:val="009C227F"/>
    <w:rsid w:val="009D039D"/>
    <w:rsid w:val="009D086A"/>
    <w:rsid w:val="009D1F47"/>
    <w:rsid w:val="009D52EF"/>
    <w:rsid w:val="009D6BFA"/>
    <w:rsid w:val="009D755B"/>
    <w:rsid w:val="009E45E8"/>
    <w:rsid w:val="009F46B1"/>
    <w:rsid w:val="00A026C4"/>
    <w:rsid w:val="00A02BEF"/>
    <w:rsid w:val="00A0312B"/>
    <w:rsid w:val="00A04864"/>
    <w:rsid w:val="00A04FDD"/>
    <w:rsid w:val="00A051B9"/>
    <w:rsid w:val="00A06FBA"/>
    <w:rsid w:val="00A10925"/>
    <w:rsid w:val="00A12700"/>
    <w:rsid w:val="00A1493A"/>
    <w:rsid w:val="00A14FEA"/>
    <w:rsid w:val="00A22DB0"/>
    <w:rsid w:val="00A240D8"/>
    <w:rsid w:val="00A3737E"/>
    <w:rsid w:val="00A42514"/>
    <w:rsid w:val="00A43932"/>
    <w:rsid w:val="00A43948"/>
    <w:rsid w:val="00A4394A"/>
    <w:rsid w:val="00A46093"/>
    <w:rsid w:val="00A520B0"/>
    <w:rsid w:val="00A569C9"/>
    <w:rsid w:val="00A61D0E"/>
    <w:rsid w:val="00A6258F"/>
    <w:rsid w:val="00A64676"/>
    <w:rsid w:val="00A64E9A"/>
    <w:rsid w:val="00A67722"/>
    <w:rsid w:val="00A737DB"/>
    <w:rsid w:val="00A74B16"/>
    <w:rsid w:val="00A824D8"/>
    <w:rsid w:val="00A8343F"/>
    <w:rsid w:val="00A8585A"/>
    <w:rsid w:val="00A935D8"/>
    <w:rsid w:val="00AA145C"/>
    <w:rsid w:val="00AA3072"/>
    <w:rsid w:val="00AA3C16"/>
    <w:rsid w:val="00AA4F88"/>
    <w:rsid w:val="00AA73D6"/>
    <w:rsid w:val="00AB0CB9"/>
    <w:rsid w:val="00AB2671"/>
    <w:rsid w:val="00AB776E"/>
    <w:rsid w:val="00AC22ED"/>
    <w:rsid w:val="00AC3F0F"/>
    <w:rsid w:val="00AD2365"/>
    <w:rsid w:val="00AD33FC"/>
    <w:rsid w:val="00AD494A"/>
    <w:rsid w:val="00AD4FE5"/>
    <w:rsid w:val="00AD59B1"/>
    <w:rsid w:val="00AD5CF0"/>
    <w:rsid w:val="00AE09D7"/>
    <w:rsid w:val="00AE0D07"/>
    <w:rsid w:val="00AE2E97"/>
    <w:rsid w:val="00AE388A"/>
    <w:rsid w:val="00AF0005"/>
    <w:rsid w:val="00AF107B"/>
    <w:rsid w:val="00AF1D37"/>
    <w:rsid w:val="00AF3DEB"/>
    <w:rsid w:val="00AF3E0A"/>
    <w:rsid w:val="00B01601"/>
    <w:rsid w:val="00B022D9"/>
    <w:rsid w:val="00B1105B"/>
    <w:rsid w:val="00B11A68"/>
    <w:rsid w:val="00B1249C"/>
    <w:rsid w:val="00B1667C"/>
    <w:rsid w:val="00B170F0"/>
    <w:rsid w:val="00B24C87"/>
    <w:rsid w:val="00B30030"/>
    <w:rsid w:val="00B30891"/>
    <w:rsid w:val="00B30C69"/>
    <w:rsid w:val="00B327B7"/>
    <w:rsid w:val="00B37B53"/>
    <w:rsid w:val="00B5456F"/>
    <w:rsid w:val="00B55D7F"/>
    <w:rsid w:val="00B55F88"/>
    <w:rsid w:val="00B56103"/>
    <w:rsid w:val="00B56D34"/>
    <w:rsid w:val="00B61148"/>
    <w:rsid w:val="00B62156"/>
    <w:rsid w:val="00B623AE"/>
    <w:rsid w:val="00B64E3F"/>
    <w:rsid w:val="00B65BCC"/>
    <w:rsid w:val="00B66B07"/>
    <w:rsid w:val="00B67BA3"/>
    <w:rsid w:val="00B72412"/>
    <w:rsid w:val="00B74A51"/>
    <w:rsid w:val="00B75659"/>
    <w:rsid w:val="00B807D3"/>
    <w:rsid w:val="00B8598A"/>
    <w:rsid w:val="00B86AB3"/>
    <w:rsid w:val="00B86C34"/>
    <w:rsid w:val="00B8755D"/>
    <w:rsid w:val="00B90C06"/>
    <w:rsid w:val="00B90C3E"/>
    <w:rsid w:val="00B91111"/>
    <w:rsid w:val="00B955F8"/>
    <w:rsid w:val="00B95685"/>
    <w:rsid w:val="00B970D7"/>
    <w:rsid w:val="00BA0827"/>
    <w:rsid w:val="00BA1D92"/>
    <w:rsid w:val="00BA34F0"/>
    <w:rsid w:val="00BA443C"/>
    <w:rsid w:val="00BA7CD2"/>
    <w:rsid w:val="00BB132A"/>
    <w:rsid w:val="00BB501C"/>
    <w:rsid w:val="00BB7DD9"/>
    <w:rsid w:val="00BC1645"/>
    <w:rsid w:val="00BC7B05"/>
    <w:rsid w:val="00BD522E"/>
    <w:rsid w:val="00BE0191"/>
    <w:rsid w:val="00BE20D6"/>
    <w:rsid w:val="00BE2468"/>
    <w:rsid w:val="00BE2CF3"/>
    <w:rsid w:val="00BE38F3"/>
    <w:rsid w:val="00BE3D16"/>
    <w:rsid w:val="00BE590D"/>
    <w:rsid w:val="00BE73FD"/>
    <w:rsid w:val="00BF1C7A"/>
    <w:rsid w:val="00BF6B61"/>
    <w:rsid w:val="00C02D29"/>
    <w:rsid w:val="00C04127"/>
    <w:rsid w:val="00C04524"/>
    <w:rsid w:val="00C074E1"/>
    <w:rsid w:val="00C07B50"/>
    <w:rsid w:val="00C10D5C"/>
    <w:rsid w:val="00C12C4F"/>
    <w:rsid w:val="00C14286"/>
    <w:rsid w:val="00C16FBD"/>
    <w:rsid w:val="00C221D1"/>
    <w:rsid w:val="00C22E0E"/>
    <w:rsid w:val="00C25462"/>
    <w:rsid w:val="00C26F67"/>
    <w:rsid w:val="00C317DE"/>
    <w:rsid w:val="00C34BD7"/>
    <w:rsid w:val="00C424DF"/>
    <w:rsid w:val="00C477C6"/>
    <w:rsid w:val="00C47A95"/>
    <w:rsid w:val="00C47B3E"/>
    <w:rsid w:val="00C5010C"/>
    <w:rsid w:val="00C50491"/>
    <w:rsid w:val="00C53176"/>
    <w:rsid w:val="00C55964"/>
    <w:rsid w:val="00C55D3B"/>
    <w:rsid w:val="00C57EB0"/>
    <w:rsid w:val="00C64B74"/>
    <w:rsid w:val="00C65C58"/>
    <w:rsid w:val="00C72408"/>
    <w:rsid w:val="00C7287C"/>
    <w:rsid w:val="00C7511A"/>
    <w:rsid w:val="00C75766"/>
    <w:rsid w:val="00C76127"/>
    <w:rsid w:val="00C76506"/>
    <w:rsid w:val="00C76A2C"/>
    <w:rsid w:val="00C800C8"/>
    <w:rsid w:val="00C86575"/>
    <w:rsid w:val="00C91EB2"/>
    <w:rsid w:val="00C920A6"/>
    <w:rsid w:val="00C92702"/>
    <w:rsid w:val="00C92CB2"/>
    <w:rsid w:val="00C942DE"/>
    <w:rsid w:val="00C951D1"/>
    <w:rsid w:val="00C95678"/>
    <w:rsid w:val="00CA059E"/>
    <w:rsid w:val="00CA2CC6"/>
    <w:rsid w:val="00CA5D7B"/>
    <w:rsid w:val="00CA61B8"/>
    <w:rsid w:val="00CA6540"/>
    <w:rsid w:val="00CB4342"/>
    <w:rsid w:val="00CB5930"/>
    <w:rsid w:val="00CB78F7"/>
    <w:rsid w:val="00CB7E38"/>
    <w:rsid w:val="00CC3671"/>
    <w:rsid w:val="00CC6D16"/>
    <w:rsid w:val="00CD1645"/>
    <w:rsid w:val="00CD5BF0"/>
    <w:rsid w:val="00CD60B3"/>
    <w:rsid w:val="00CD634E"/>
    <w:rsid w:val="00CE2BAA"/>
    <w:rsid w:val="00CE4E9B"/>
    <w:rsid w:val="00CE59C4"/>
    <w:rsid w:val="00CE6CDF"/>
    <w:rsid w:val="00CF0F6D"/>
    <w:rsid w:val="00D0353B"/>
    <w:rsid w:val="00D04336"/>
    <w:rsid w:val="00D07495"/>
    <w:rsid w:val="00D106B4"/>
    <w:rsid w:val="00D13ADF"/>
    <w:rsid w:val="00D13C22"/>
    <w:rsid w:val="00D1569A"/>
    <w:rsid w:val="00D15829"/>
    <w:rsid w:val="00D2406F"/>
    <w:rsid w:val="00D257A1"/>
    <w:rsid w:val="00D2684D"/>
    <w:rsid w:val="00D3081F"/>
    <w:rsid w:val="00D3530C"/>
    <w:rsid w:val="00D41761"/>
    <w:rsid w:val="00D442A8"/>
    <w:rsid w:val="00D44340"/>
    <w:rsid w:val="00D47663"/>
    <w:rsid w:val="00D47A49"/>
    <w:rsid w:val="00D52762"/>
    <w:rsid w:val="00D56B81"/>
    <w:rsid w:val="00D625FE"/>
    <w:rsid w:val="00D652AD"/>
    <w:rsid w:val="00D66E71"/>
    <w:rsid w:val="00D678B0"/>
    <w:rsid w:val="00D7364B"/>
    <w:rsid w:val="00D750EA"/>
    <w:rsid w:val="00D759E9"/>
    <w:rsid w:val="00D77C57"/>
    <w:rsid w:val="00D81E8F"/>
    <w:rsid w:val="00D857C8"/>
    <w:rsid w:val="00D85FD2"/>
    <w:rsid w:val="00D8600E"/>
    <w:rsid w:val="00D874C1"/>
    <w:rsid w:val="00D876DF"/>
    <w:rsid w:val="00D90B16"/>
    <w:rsid w:val="00D90C09"/>
    <w:rsid w:val="00D97263"/>
    <w:rsid w:val="00DA1685"/>
    <w:rsid w:val="00DA1E41"/>
    <w:rsid w:val="00DA5C3D"/>
    <w:rsid w:val="00DA68BB"/>
    <w:rsid w:val="00DB54B0"/>
    <w:rsid w:val="00DB7AE1"/>
    <w:rsid w:val="00DB7DE9"/>
    <w:rsid w:val="00DC1DF3"/>
    <w:rsid w:val="00DC2CDC"/>
    <w:rsid w:val="00DC3089"/>
    <w:rsid w:val="00DC6BF8"/>
    <w:rsid w:val="00DC6CDE"/>
    <w:rsid w:val="00DD1CC2"/>
    <w:rsid w:val="00DD59F8"/>
    <w:rsid w:val="00DE01CF"/>
    <w:rsid w:val="00DE1876"/>
    <w:rsid w:val="00DE1E5C"/>
    <w:rsid w:val="00DE3862"/>
    <w:rsid w:val="00DE4777"/>
    <w:rsid w:val="00DE6FAA"/>
    <w:rsid w:val="00DE7687"/>
    <w:rsid w:val="00DF0D02"/>
    <w:rsid w:val="00E02E86"/>
    <w:rsid w:val="00E03E59"/>
    <w:rsid w:val="00E079E8"/>
    <w:rsid w:val="00E16DBE"/>
    <w:rsid w:val="00E16DD0"/>
    <w:rsid w:val="00E17DD3"/>
    <w:rsid w:val="00E17DFE"/>
    <w:rsid w:val="00E229EA"/>
    <w:rsid w:val="00E2412A"/>
    <w:rsid w:val="00E246B8"/>
    <w:rsid w:val="00E27F50"/>
    <w:rsid w:val="00E30C4E"/>
    <w:rsid w:val="00E314DA"/>
    <w:rsid w:val="00E33363"/>
    <w:rsid w:val="00E33502"/>
    <w:rsid w:val="00E34C12"/>
    <w:rsid w:val="00E35712"/>
    <w:rsid w:val="00E363ED"/>
    <w:rsid w:val="00E42386"/>
    <w:rsid w:val="00E43627"/>
    <w:rsid w:val="00E44FA2"/>
    <w:rsid w:val="00E54F87"/>
    <w:rsid w:val="00E55946"/>
    <w:rsid w:val="00E7115E"/>
    <w:rsid w:val="00E7269E"/>
    <w:rsid w:val="00E729B7"/>
    <w:rsid w:val="00E72A59"/>
    <w:rsid w:val="00E74863"/>
    <w:rsid w:val="00E8329D"/>
    <w:rsid w:val="00E86169"/>
    <w:rsid w:val="00E870E6"/>
    <w:rsid w:val="00E96FD4"/>
    <w:rsid w:val="00EB1004"/>
    <w:rsid w:val="00EB2480"/>
    <w:rsid w:val="00EB33F5"/>
    <w:rsid w:val="00EB3DEC"/>
    <w:rsid w:val="00EB4601"/>
    <w:rsid w:val="00EB4AD7"/>
    <w:rsid w:val="00EB55D1"/>
    <w:rsid w:val="00EC3602"/>
    <w:rsid w:val="00EC3E48"/>
    <w:rsid w:val="00EC57D1"/>
    <w:rsid w:val="00EC71B9"/>
    <w:rsid w:val="00EC7262"/>
    <w:rsid w:val="00ED1D55"/>
    <w:rsid w:val="00ED2405"/>
    <w:rsid w:val="00ED3E6C"/>
    <w:rsid w:val="00ED604A"/>
    <w:rsid w:val="00ED72A2"/>
    <w:rsid w:val="00ED7D73"/>
    <w:rsid w:val="00EE27F0"/>
    <w:rsid w:val="00EE2F5B"/>
    <w:rsid w:val="00EE46B6"/>
    <w:rsid w:val="00EE603F"/>
    <w:rsid w:val="00EE6E41"/>
    <w:rsid w:val="00EF0244"/>
    <w:rsid w:val="00EF1B23"/>
    <w:rsid w:val="00F03CA0"/>
    <w:rsid w:val="00F06150"/>
    <w:rsid w:val="00F064C8"/>
    <w:rsid w:val="00F14CAA"/>
    <w:rsid w:val="00F217D6"/>
    <w:rsid w:val="00F2290C"/>
    <w:rsid w:val="00F25954"/>
    <w:rsid w:val="00F33222"/>
    <w:rsid w:val="00F34F9B"/>
    <w:rsid w:val="00F3580B"/>
    <w:rsid w:val="00F441E7"/>
    <w:rsid w:val="00F44AE5"/>
    <w:rsid w:val="00F459FD"/>
    <w:rsid w:val="00F47D6E"/>
    <w:rsid w:val="00F5027E"/>
    <w:rsid w:val="00F51A2C"/>
    <w:rsid w:val="00F52637"/>
    <w:rsid w:val="00F55F57"/>
    <w:rsid w:val="00F560EE"/>
    <w:rsid w:val="00F579F3"/>
    <w:rsid w:val="00F60FDC"/>
    <w:rsid w:val="00F61AEE"/>
    <w:rsid w:val="00F62FB4"/>
    <w:rsid w:val="00F64CC5"/>
    <w:rsid w:val="00F666A7"/>
    <w:rsid w:val="00F66D41"/>
    <w:rsid w:val="00F67590"/>
    <w:rsid w:val="00F701A0"/>
    <w:rsid w:val="00F72934"/>
    <w:rsid w:val="00F72DD6"/>
    <w:rsid w:val="00F7309A"/>
    <w:rsid w:val="00F77CE3"/>
    <w:rsid w:val="00F77F40"/>
    <w:rsid w:val="00F80C80"/>
    <w:rsid w:val="00F83694"/>
    <w:rsid w:val="00F83823"/>
    <w:rsid w:val="00F85EBC"/>
    <w:rsid w:val="00F85F36"/>
    <w:rsid w:val="00F86473"/>
    <w:rsid w:val="00F9297B"/>
    <w:rsid w:val="00F92DA1"/>
    <w:rsid w:val="00F938EE"/>
    <w:rsid w:val="00FA1727"/>
    <w:rsid w:val="00FA75A3"/>
    <w:rsid w:val="00FA7A76"/>
    <w:rsid w:val="00FB2087"/>
    <w:rsid w:val="00FB2340"/>
    <w:rsid w:val="00FB7421"/>
    <w:rsid w:val="00FC0971"/>
    <w:rsid w:val="00FC0A91"/>
    <w:rsid w:val="00FC21BC"/>
    <w:rsid w:val="00FC2CC3"/>
    <w:rsid w:val="00FC3558"/>
    <w:rsid w:val="00FC4478"/>
    <w:rsid w:val="00FC65CF"/>
    <w:rsid w:val="00FC7117"/>
    <w:rsid w:val="00FD0A17"/>
    <w:rsid w:val="00FD1D41"/>
    <w:rsid w:val="00FD2B59"/>
    <w:rsid w:val="00FD6403"/>
    <w:rsid w:val="00FD6DAB"/>
    <w:rsid w:val="00FE0084"/>
    <w:rsid w:val="00FE4DA0"/>
    <w:rsid w:val="00FE4F1E"/>
    <w:rsid w:val="00FE51FF"/>
    <w:rsid w:val="00FE57FA"/>
    <w:rsid w:val="00FF37E7"/>
    <w:rsid w:val="00FF56BA"/>
    <w:rsid w:val="00FF61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ru v:ext="edit" colors="#30801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3"/>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62"/>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62"/>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7F6C05"/>
    <w:pPr>
      <w:spacing w:after="200" w:line="276" w:lineRule="auto"/>
    </w:pPr>
    <w:rPr>
      <w:sz w:val="22"/>
      <w:szCs w:val="22"/>
      <w:lang w:eastAsia="en-US"/>
    </w:rPr>
  </w:style>
  <w:style w:type="paragraph" w:styleId="Ttulo1">
    <w:name w:val="heading 1"/>
    <w:basedOn w:val="Normal"/>
    <w:next w:val="Normal"/>
    <w:link w:val="Ttulo1Car"/>
    <w:uiPriority w:val="9"/>
    <w:qFormat/>
    <w:rsid w:val="005864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F7A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F7AE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683A40"/>
    <w:pPr>
      <w:spacing w:before="100" w:beforeAutospacing="1" w:after="100" w:afterAutospacing="1" w:line="240" w:lineRule="auto"/>
      <w:outlineLvl w:val="3"/>
    </w:pPr>
    <w:rPr>
      <w:rFonts w:ascii="Times New Roman" w:eastAsia="Times New Roman" w:hAnsi="Times New Roman"/>
      <w:b/>
      <w:bCs/>
      <w:sz w:val="24"/>
      <w:szCs w:val="24"/>
      <w:lang w:eastAsia="es-CO"/>
    </w:rPr>
  </w:style>
  <w:style w:type="paragraph" w:styleId="Ttulo5">
    <w:name w:val="heading 5"/>
    <w:basedOn w:val="Normal"/>
    <w:next w:val="Normal"/>
    <w:link w:val="Ttulo5Car"/>
    <w:uiPriority w:val="9"/>
    <w:semiHidden/>
    <w:unhideWhenUsed/>
    <w:qFormat/>
    <w:rsid w:val="00E96F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3081F"/>
    <w:pPr>
      <w:tabs>
        <w:tab w:val="center" w:pos="4419"/>
        <w:tab w:val="right" w:pos="8838"/>
      </w:tabs>
      <w:spacing w:after="0" w:line="240" w:lineRule="auto"/>
    </w:pPr>
  </w:style>
  <w:style w:type="character" w:customStyle="1" w:styleId="EncabezadoCar">
    <w:name w:val="Encabezado Car"/>
    <w:basedOn w:val="Fuentedeprrafopredeter"/>
    <w:link w:val="Encabezado"/>
    <w:rsid w:val="00D3081F"/>
  </w:style>
  <w:style w:type="paragraph" w:styleId="Piedepgina">
    <w:name w:val="footer"/>
    <w:basedOn w:val="Normal"/>
    <w:link w:val="PiedepginaCar"/>
    <w:uiPriority w:val="99"/>
    <w:unhideWhenUsed/>
    <w:rsid w:val="00D308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081F"/>
  </w:style>
  <w:style w:type="paragraph" w:styleId="Textodeglobo">
    <w:name w:val="Balloon Text"/>
    <w:basedOn w:val="Normal"/>
    <w:link w:val="TextodegloboCar"/>
    <w:uiPriority w:val="99"/>
    <w:semiHidden/>
    <w:unhideWhenUsed/>
    <w:rsid w:val="00D3081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3081F"/>
    <w:rPr>
      <w:rFonts w:ascii="Tahoma" w:hAnsi="Tahoma" w:cs="Tahoma"/>
      <w:sz w:val="16"/>
      <w:szCs w:val="16"/>
    </w:rPr>
  </w:style>
  <w:style w:type="character" w:styleId="Hipervnculo">
    <w:name w:val="Hyperlink"/>
    <w:unhideWhenUsed/>
    <w:rsid w:val="00A8585A"/>
    <w:rPr>
      <w:color w:val="0000FF"/>
      <w:u w:val="single"/>
    </w:rPr>
  </w:style>
  <w:style w:type="paragraph" w:styleId="Prrafodelista">
    <w:name w:val="List Paragraph"/>
    <w:basedOn w:val="Normal"/>
    <w:uiPriority w:val="1"/>
    <w:qFormat/>
    <w:rsid w:val="00104561"/>
    <w:pPr>
      <w:ind w:left="720"/>
      <w:contextualSpacing/>
    </w:pPr>
  </w:style>
  <w:style w:type="character" w:styleId="Textodelmarcadordeposicin">
    <w:name w:val="Placeholder Text"/>
    <w:uiPriority w:val="99"/>
    <w:semiHidden/>
    <w:rsid w:val="00774626"/>
    <w:rPr>
      <w:color w:val="808080"/>
    </w:rPr>
  </w:style>
  <w:style w:type="table" w:styleId="Tablaconcuadrcula">
    <w:name w:val="Table Grid"/>
    <w:basedOn w:val="Tablanormal"/>
    <w:uiPriority w:val="59"/>
    <w:rsid w:val="00BF1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3">
    <w:name w:val="Light Shading Accent 3"/>
    <w:basedOn w:val="Tablanormal"/>
    <w:uiPriority w:val="60"/>
    <w:rsid w:val="00BF1C7A"/>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uadrculaclara-nfasis3">
    <w:name w:val="Light Grid Accent 3"/>
    <w:basedOn w:val="Tablanormal"/>
    <w:uiPriority w:val="62"/>
    <w:rsid w:val="00BF1C7A"/>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5">
    <w:name w:val="Light Grid Accent 5"/>
    <w:basedOn w:val="Tablanormal"/>
    <w:uiPriority w:val="62"/>
    <w:rsid w:val="00755346"/>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Sinespaciado">
    <w:name w:val="No Spacing"/>
    <w:link w:val="SinespaciadoCar"/>
    <w:uiPriority w:val="1"/>
    <w:qFormat/>
    <w:rsid w:val="007604C9"/>
    <w:rPr>
      <w:sz w:val="22"/>
      <w:szCs w:val="22"/>
      <w:lang w:eastAsia="en-US"/>
    </w:rPr>
  </w:style>
  <w:style w:type="table" w:customStyle="1" w:styleId="Tabladecuadrcula4-nfasis41">
    <w:name w:val="Tabla de cuadrícula 4 - Énfasis 41"/>
    <w:basedOn w:val="Tablanormal"/>
    <w:uiPriority w:val="49"/>
    <w:rsid w:val="00D41761"/>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5oscura-nfasis31">
    <w:name w:val="Tabla de cuadrícula 5 oscura - Énfasis 31"/>
    <w:basedOn w:val="Tablanormal"/>
    <w:uiPriority w:val="50"/>
    <w:rsid w:val="00D4176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adecuadrcula4-nfasis31">
    <w:name w:val="Tabla de cuadrícula 4 - Énfasis 31"/>
    <w:basedOn w:val="Tablanormal"/>
    <w:uiPriority w:val="49"/>
    <w:rsid w:val="00D41761"/>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Ttulo4Car">
    <w:name w:val="Título 4 Car"/>
    <w:link w:val="Ttulo4"/>
    <w:uiPriority w:val="9"/>
    <w:rsid w:val="00683A40"/>
    <w:rPr>
      <w:rFonts w:ascii="Times New Roman" w:eastAsia="Times New Roman" w:hAnsi="Times New Roman" w:cs="Times New Roman"/>
      <w:b/>
      <w:bCs/>
      <w:sz w:val="24"/>
      <w:szCs w:val="24"/>
      <w:lang w:eastAsia="es-CO"/>
    </w:rPr>
  </w:style>
  <w:style w:type="character" w:customStyle="1" w:styleId="apple-converted-space">
    <w:name w:val="apple-converted-space"/>
    <w:basedOn w:val="Fuentedeprrafopredeter"/>
    <w:rsid w:val="00683A40"/>
  </w:style>
  <w:style w:type="character" w:customStyle="1" w:styleId="SinespaciadoCar">
    <w:name w:val="Sin espaciado Car"/>
    <w:basedOn w:val="Fuentedeprrafopredeter"/>
    <w:link w:val="Sinespaciado"/>
    <w:uiPriority w:val="1"/>
    <w:locked/>
    <w:rsid w:val="0064571E"/>
    <w:rPr>
      <w:sz w:val="22"/>
      <w:szCs w:val="22"/>
      <w:lang w:eastAsia="en-US"/>
    </w:rPr>
  </w:style>
  <w:style w:type="paragraph" w:customStyle="1" w:styleId="Default">
    <w:name w:val="Default"/>
    <w:rsid w:val="00EE6E41"/>
    <w:pPr>
      <w:autoSpaceDE w:val="0"/>
      <w:autoSpaceDN w:val="0"/>
      <w:adjustRightInd w:val="0"/>
    </w:pPr>
    <w:rPr>
      <w:rFonts w:ascii="Cambria" w:hAnsi="Cambria" w:cs="Cambria"/>
      <w:color w:val="000000"/>
      <w:sz w:val="24"/>
      <w:szCs w:val="24"/>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iPriority w:val="99"/>
    <w:unhideWhenUsed/>
    <w:qFormat/>
    <w:rsid w:val="00DC3089"/>
    <w:pPr>
      <w:spacing w:after="0" w:line="240" w:lineRule="auto"/>
    </w:pPr>
    <w:rPr>
      <w:rFonts w:ascii="Times New Roman" w:eastAsiaTheme="minorHAnsi" w:hAnsi="Times New Roman"/>
      <w:sz w:val="24"/>
      <w:szCs w:val="24"/>
      <w:lang w:eastAsia="es-CO"/>
    </w:rPr>
  </w:style>
  <w:style w:type="paragraph" w:customStyle="1" w:styleId="Prrafobsico">
    <w:name w:val="[Párrafo básico]"/>
    <w:basedOn w:val="Normal"/>
    <w:uiPriority w:val="99"/>
    <w:rsid w:val="00A06FBA"/>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paragraph" w:customStyle="1" w:styleId="incluye">
    <w:name w:val="incluye"/>
    <w:basedOn w:val="Normal"/>
    <w:uiPriority w:val="99"/>
    <w:rsid w:val="00A06FBA"/>
    <w:pPr>
      <w:widowControl w:val="0"/>
      <w:autoSpaceDE w:val="0"/>
      <w:autoSpaceDN w:val="0"/>
      <w:adjustRightInd w:val="0"/>
      <w:spacing w:after="0" w:line="210" w:lineRule="atLeast"/>
      <w:ind w:left="85" w:hanging="85"/>
      <w:jc w:val="both"/>
      <w:textAlignment w:val="center"/>
    </w:pPr>
    <w:rPr>
      <w:rFonts w:ascii="Colaborate-Light" w:eastAsiaTheme="minorEastAsia" w:hAnsi="Colaborate-Light" w:cs="Colaborate-Light"/>
      <w:color w:val="49A8CE"/>
      <w:spacing w:val="-2"/>
      <w:w w:val="70"/>
      <w:sz w:val="18"/>
      <w:szCs w:val="18"/>
      <w:lang w:val="es-ES_tradnl" w:eastAsia="es-ES"/>
    </w:rPr>
  </w:style>
  <w:style w:type="paragraph" w:customStyle="1" w:styleId="cabecerahotelesprecios">
    <w:name w:val="cabecera hoteles precios"/>
    <w:basedOn w:val="Normal"/>
    <w:uiPriority w:val="99"/>
    <w:rsid w:val="00A06FBA"/>
    <w:pPr>
      <w:widowControl w:val="0"/>
      <w:suppressAutoHyphens/>
      <w:autoSpaceDE w:val="0"/>
      <w:autoSpaceDN w:val="0"/>
      <w:adjustRightInd w:val="0"/>
      <w:spacing w:after="0" w:line="200" w:lineRule="atLeast"/>
      <w:textAlignment w:val="center"/>
    </w:pPr>
    <w:rPr>
      <w:rFonts w:ascii="Colaborate-Bold" w:eastAsiaTheme="minorEastAsia" w:hAnsi="Colaborate-Bold" w:cs="Colaborate-Bold"/>
      <w:color w:val="E5000C"/>
      <w:w w:val="85"/>
      <w:sz w:val="18"/>
      <w:szCs w:val="18"/>
      <w:lang w:val="es-ES_tradnl" w:eastAsia="es-ES"/>
    </w:rPr>
  </w:style>
  <w:style w:type="table" w:customStyle="1" w:styleId="Tablaconcuadrcula2">
    <w:name w:val="Tabla con cuadrícula2"/>
    <w:basedOn w:val="Tablanormal"/>
    <w:next w:val="Tablaconcuadrcula"/>
    <w:uiPriority w:val="59"/>
    <w:rsid w:val="00623170"/>
    <w:rPr>
      <w:rFonts w:asciiTheme="minorHAnsi" w:eastAsiaTheme="minorHAnsi" w:hAnsiTheme="minorHAnsi" w:cstheme="minorBidi"/>
      <w:sz w:val="22"/>
      <w:szCs w:val="22"/>
      <w:lang w:val="es-E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uadrculaclara-nfasis4">
    <w:name w:val="Light Grid Accent 4"/>
    <w:basedOn w:val="Tablanormal"/>
    <w:uiPriority w:val="62"/>
    <w:rsid w:val="0062317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medio1-nfasis1">
    <w:name w:val="Medium Shading 1 Accent 1"/>
    <w:basedOn w:val="Tablanormal"/>
    <w:uiPriority w:val="63"/>
    <w:rsid w:val="0062317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Textoennegrita">
    <w:name w:val="Strong"/>
    <w:basedOn w:val="Fuentedeprrafopredeter"/>
    <w:uiPriority w:val="22"/>
    <w:qFormat/>
    <w:rsid w:val="00194CD4"/>
    <w:rPr>
      <w:b/>
      <w:bCs/>
    </w:rPr>
  </w:style>
  <w:style w:type="character" w:styleId="nfasis">
    <w:name w:val="Emphasis"/>
    <w:basedOn w:val="Fuentedeprrafopredeter"/>
    <w:uiPriority w:val="20"/>
    <w:qFormat/>
    <w:rsid w:val="00633CAA"/>
    <w:rPr>
      <w:i/>
      <w:iCs/>
    </w:rPr>
  </w:style>
  <w:style w:type="table" w:customStyle="1" w:styleId="LightShading-Accent11">
    <w:name w:val="Light Shading - Accent 11"/>
    <w:basedOn w:val="Tablanormal"/>
    <w:uiPriority w:val="60"/>
    <w:rsid w:val="00D07495"/>
    <w:rPr>
      <w:rFonts w:asciiTheme="minorHAnsi" w:eastAsiaTheme="minorEastAsia" w:hAnsiTheme="minorHAnsi" w:cstheme="minorBidi"/>
      <w:color w:val="365F91" w:themeColor="accent1" w:themeShade="BF"/>
      <w:sz w:val="22"/>
      <w:szCs w:val="22"/>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2Car">
    <w:name w:val="Título 2 Car"/>
    <w:basedOn w:val="Fuentedeprrafopredeter"/>
    <w:link w:val="Ttulo2"/>
    <w:uiPriority w:val="9"/>
    <w:rsid w:val="008F7AEB"/>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uiPriority w:val="9"/>
    <w:rsid w:val="008F7AEB"/>
    <w:rPr>
      <w:rFonts w:asciiTheme="majorHAnsi" w:eastAsiaTheme="majorEastAsia" w:hAnsiTheme="majorHAnsi" w:cstheme="majorBidi"/>
      <w:b/>
      <w:bCs/>
      <w:color w:val="4F81BD" w:themeColor="accent1"/>
      <w:sz w:val="22"/>
      <w:szCs w:val="22"/>
      <w:lang w:eastAsia="en-US"/>
    </w:rPr>
  </w:style>
  <w:style w:type="character" w:customStyle="1" w:styleId="type-pack">
    <w:name w:val="type-pack"/>
    <w:basedOn w:val="Fuentedeprrafopredeter"/>
    <w:rsid w:val="008F7AEB"/>
  </w:style>
  <w:style w:type="character" w:customStyle="1" w:styleId="description-adult">
    <w:name w:val="description-adult"/>
    <w:basedOn w:val="Fuentedeprrafopredeter"/>
    <w:rsid w:val="008F7AEB"/>
  </w:style>
  <w:style w:type="character" w:customStyle="1" w:styleId="description-childrens">
    <w:name w:val="description-childrens"/>
    <w:basedOn w:val="Fuentedeprrafopredeter"/>
    <w:rsid w:val="008F7AEB"/>
  </w:style>
  <w:style w:type="character" w:customStyle="1" w:styleId="before">
    <w:name w:val="before"/>
    <w:basedOn w:val="Fuentedeprrafopredeter"/>
    <w:rsid w:val="008F7AEB"/>
  </w:style>
  <w:style w:type="character" w:customStyle="1" w:styleId="now">
    <w:name w:val="now"/>
    <w:basedOn w:val="Fuentedeprrafopredeter"/>
    <w:rsid w:val="008F7AEB"/>
  </w:style>
  <w:style w:type="character" w:customStyle="1" w:styleId="excursion-name">
    <w:name w:val="excursion-name"/>
    <w:basedOn w:val="Fuentedeprrafopredeter"/>
    <w:rsid w:val="008F7AEB"/>
  </w:style>
  <w:style w:type="character" w:customStyle="1" w:styleId="duration">
    <w:name w:val="duration"/>
    <w:basedOn w:val="Fuentedeprrafopredeter"/>
    <w:rsid w:val="008F7AEB"/>
  </w:style>
  <w:style w:type="character" w:customStyle="1" w:styleId="start-hour">
    <w:name w:val="start-hour"/>
    <w:basedOn w:val="Fuentedeprrafopredeter"/>
    <w:rsid w:val="008F7AEB"/>
  </w:style>
  <w:style w:type="paragraph" w:styleId="Textosinformato">
    <w:name w:val="Plain Text"/>
    <w:basedOn w:val="Normal"/>
    <w:link w:val="TextosinformatoCar"/>
    <w:uiPriority w:val="99"/>
    <w:semiHidden/>
    <w:unhideWhenUsed/>
    <w:rsid w:val="00E42386"/>
    <w:pPr>
      <w:spacing w:after="0" w:line="240" w:lineRule="auto"/>
    </w:pPr>
    <w:rPr>
      <w:rFonts w:eastAsiaTheme="minorHAnsi" w:cstheme="minorBidi"/>
      <w:szCs w:val="21"/>
    </w:rPr>
  </w:style>
  <w:style w:type="character" w:customStyle="1" w:styleId="TextosinformatoCar">
    <w:name w:val="Texto sin formato Car"/>
    <w:basedOn w:val="Fuentedeprrafopredeter"/>
    <w:link w:val="Textosinformato"/>
    <w:uiPriority w:val="99"/>
    <w:semiHidden/>
    <w:rsid w:val="00E42386"/>
    <w:rPr>
      <w:rFonts w:eastAsiaTheme="minorHAnsi" w:cstheme="minorBidi"/>
      <w:sz w:val="22"/>
      <w:szCs w:val="21"/>
      <w:lang w:eastAsia="en-US"/>
    </w:rPr>
  </w:style>
  <w:style w:type="paragraph" w:customStyle="1" w:styleId="Standard">
    <w:name w:val="Standard"/>
    <w:rsid w:val="00B90C06"/>
    <w:pPr>
      <w:suppressAutoHyphens/>
      <w:autoSpaceDN w:val="0"/>
      <w:textAlignment w:val="baseline"/>
    </w:pPr>
    <w:rPr>
      <w:rFonts w:ascii="Times New Roman" w:eastAsia="Times New Roman" w:hAnsi="Times New Roman"/>
      <w:kern w:val="3"/>
      <w:sz w:val="24"/>
      <w:szCs w:val="24"/>
      <w:lang w:val="es-ES"/>
    </w:rPr>
  </w:style>
  <w:style w:type="character" w:styleId="CitaHTML">
    <w:name w:val="HTML Cite"/>
    <w:basedOn w:val="Fuentedeprrafopredeter"/>
    <w:uiPriority w:val="99"/>
    <w:semiHidden/>
    <w:unhideWhenUsed/>
    <w:rsid w:val="00C26F67"/>
    <w:rPr>
      <w:i/>
      <w:iCs/>
    </w:rPr>
  </w:style>
  <w:style w:type="character" w:styleId="Hipervnculovisitado">
    <w:name w:val="FollowedHyperlink"/>
    <w:basedOn w:val="Fuentedeprrafopredeter"/>
    <w:uiPriority w:val="99"/>
    <w:semiHidden/>
    <w:unhideWhenUsed/>
    <w:rsid w:val="007C2310"/>
    <w:rPr>
      <w:color w:val="800080" w:themeColor="followedHyperlink"/>
      <w:u w:val="single"/>
    </w:rPr>
  </w:style>
  <w:style w:type="character" w:customStyle="1" w:styleId="m8594183761635855696apple-converted-space">
    <w:name w:val="m_8594183761635855696apple-converted-space"/>
    <w:basedOn w:val="Fuentedeprrafopredeter"/>
    <w:rsid w:val="00B75659"/>
  </w:style>
  <w:style w:type="character" w:customStyle="1" w:styleId="il">
    <w:name w:val="il"/>
    <w:basedOn w:val="Fuentedeprrafopredeter"/>
    <w:rsid w:val="00B75659"/>
  </w:style>
  <w:style w:type="character" w:customStyle="1" w:styleId="m-8076211361447936247apple-converted-space">
    <w:name w:val="m_-8076211361447936247apple-converted-space"/>
    <w:basedOn w:val="Fuentedeprrafopredeter"/>
    <w:rsid w:val="00B75659"/>
  </w:style>
  <w:style w:type="character" w:customStyle="1" w:styleId="m7602622392480353876apple-converted-space">
    <w:name w:val="m_7602622392480353876apple-converted-space"/>
    <w:basedOn w:val="Fuentedeprrafopredeter"/>
    <w:rsid w:val="00B75659"/>
  </w:style>
  <w:style w:type="character" w:customStyle="1" w:styleId="m-2597398931439857073apple-converted-space">
    <w:name w:val="m_-2597398931439857073apple-converted-space"/>
    <w:basedOn w:val="Fuentedeprrafopredeter"/>
    <w:rsid w:val="00B75659"/>
  </w:style>
  <w:style w:type="character" w:customStyle="1" w:styleId="m2788546733700729431apple-converted-space">
    <w:name w:val="m_2788546733700729431apple-converted-space"/>
    <w:basedOn w:val="Fuentedeprrafopredeter"/>
    <w:rsid w:val="00B75659"/>
  </w:style>
  <w:style w:type="character" w:customStyle="1" w:styleId="m-4979981912290573072apple-converted-space">
    <w:name w:val="m_-4979981912290573072apple-converted-space"/>
    <w:basedOn w:val="Fuentedeprrafopredeter"/>
    <w:rsid w:val="00B75659"/>
  </w:style>
  <w:style w:type="table" w:customStyle="1" w:styleId="Listaclara-nfasis11">
    <w:name w:val="Lista clara - Énfasis 11"/>
    <w:basedOn w:val="Tablanormal"/>
    <w:uiPriority w:val="66"/>
    <w:rsid w:val="002B0284"/>
    <w:rPr>
      <w:rFonts w:ascii="Cambria" w:eastAsia="Cambria" w:hAnsi="Cambria"/>
      <w:lang w:eastAsia="es-CO"/>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uiPriority w:val="99"/>
    <w:locked/>
    <w:rsid w:val="002B0284"/>
    <w:rPr>
      <w:rFonts w:ascii="Times New Roman" w:eastAsiaTheme="minorHAnsi" w:hAnsi="Times New Roman"/>
      <w:sz w:val="24"/>
      <w:szCs w:val="24"/>
      <w:lang w:eastAsia="es-CO"/>
    </w:rPr>
  </w:style>
  <w:style w:type="table" w:customStyle="1" w:styleId="Tabladecuadrcula1clara-nfasis11">
    <w:name w:val="Tabla de cuadrícula 1 clara - Énfasis 11"/>
    <w:basedOn w:val="Tablanormal"/>
    <w:uiPriority w:val="46"/>
    <w:rsid w:val="002B028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58649C"/>
    <w:rPr>
      <w:rFonts w:asciiTheme="majorHAnsi" w:eastAsiaTheme="majorEastAsia" w:hAnsiTheme="majorHAnsi" w:cstheme="majorBidi"/>
      <w:b/>
      <w:bCs/>
      <w:color w:val="365F91" w:themeColor="accent1" w:themeShade="BF"/>
      <w:sz w:val="28"/>
      <w:szCs w:val="28"/>
      <w:lang w:eastAsia="en-US"/>
    </w:rPr>
  </w:style>
  <w:style w:type="paragraph" w:styleId="Textoindependiente">
    <w:name w:val="Body Text"/>
    <w:basedOn w:val="Normal"/>
    <w:link w:val="TextoindependienteCar"/>
    <w:uiPriority w:val="1"/>
    <w:qFormat/>
    <w:rsid w:val="0058649C"/>
    <w:pPr>
      <w:widowControl w:val="0"/>
      <w:autoSpaceDE w:val="0"/>
      <w:autoSpaceDN w:val="0"/>
      <w:spacing w:after="0" w:line="240" w:lineRule="auto"/>
    </w:pPr>
    <w:rPr>
      <w:rFonts w:ascii="Verdana" w:eastAsia="Verdana" w:hAnsi="Verdana" w:cs="Verdana"/>
      <w:sz w:val="20"/>
      <w:szCs w:val="20"/>
      <w:lang w:val="en-US"/>
    </w:rPr>
  </w:style>
  <w:style w:type="character" w:customStyle="1" w:styleId="TextoindependienteCar">
    <w:name w:val="Texto independiente Car"/>
    <w:basedOn w:val="Fuentedeprrafopredeter"/>
    <w:link w:val="Textoindependiente"/>
    <w:uiPriority w:val="1"/>
    <w:rsid w:val="0058649C"/>
    <w:rPr>
      <w:rFonts w:ascii="Verdana" w:eastAsia="Verdana" w:hAnsi="Verdana" w:cs="Verdana"/>
      <w:lang w:val="en-US" w:eastAsia="en-US"/>
    </w:rPr>
  </w:style>
  <w:style w:type="paragraph" w:customStyle="1" w:styleId="boldtextlargetext">
    <w:name w:val="boldtext largetext"/>
    <w:basedOn w:val="Normal"/>
    <w:rsid w:val="004166A0"/>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ListParagraph1">
    <w:name w:val="List Paragraph1"/>
    <w:basedOn w:val="Normal"/>
    <w:rsid w:val="004166A0"/>
    <w:pPr>
      <w:spacing w:after="0" w:line="240" w:lineRule="auto"/>
      <w:ind w:left="720"/>
      <w:contextualSpacing/>
    </w:pPr>
    <w:rPr>
      <w:rFonts w:ascii="Cambria" w:eastAsia="Times New Roman" w:hAnsi="Cambria"/>
      <w:sz w:val="24"/>
      <w:szCs w:val="24"/>
      <w:lang w:val="es-ES_tradnl"/>
    </w:rPr>
  </w:style>
  <w:style w:type="paragraph" w:styleId="HTMLconformatoprevio">
    <w:name w:val="HTML Preformatted"/>
    <w:basedOn w:val="Normal"/>
    <w:link w:val="HTMLconformatoprevioCar"/>
    <w:uiPriority w:val="99"/>
    <w:unhideWhenUsed/>
    <w:rsid w:val="00D8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D857C8"/>
    <w:rPr>
      <w:rFonts w:ascii="Courier New" w:eastAsia="Times New Roman" w:hAnsi="Courier New" w:cs="Courier New"/>
      <w:lang w:eastAsia="es-CO"/>
    </w:rPr>
  </w:style>
  <w:style w:type="paragraph" w:customStyle="1" w:styleId="Sinespaciado1">
    <w:name w:val="Sin espaciado1"/>
    <w:rsid w:val="000322E4"/>
    <w:pPr>
      <w:suppressAutoHyphens/>
    </w:pPr>
    <w:rPr>
      <w:rFonts w:ascii="Times New Roman" w:eastAsia="Times New Roman" w:hAnsi="Times New Roman"/>
      <w:kern w:val="1"/>
      <w:sz w:val="24"/>
      <w:szCs w:val="24"/>
      <w:lang w:val="en-US" w:eastAsia="en-US"/>
    </w:rPr>
  </w:style>
  <w:style w:type="paragraph" w:customStyle="1" w:styleId="Prrafodelista1">
    <w:name w:val="Párrafo de lista1"/>
    <w:basedOn w:val="Normal"/>
    <w:rsid w:val="000322E4"/>
    <w:pPr>
      <w:suppressAutoHyphens/>
      <w:ind w:left="720"/>
      <w:contextualSpacing/>
    </w:pPr>
    <w:rPr>
      <w:rFonts w:cs="font299"/>
      <w:kern w:val="1"/>
      <w:lang w:val="es-MX"/>
    </w:rPr>
  </w:style>
  <w:style w:type="paragraph" w:customStyle="1" w:styleId="Sinespaciado2">
    <w:name w:val="Sin espaciado2"/>
    <w:rsid w:val="000322E4"/>
    <w:pPr>
      <w:suppressAutoHyphens/>
    </w:pPr>
    <w:rPr>
      <w:kern w:val="1"/>
      <w:sz w:val="24"/>
      <w:szCs w:val="22"/>
      <w:lang w:val="es-MX" w:eastAsia="en-US"/>
    </w:rPr>
  </w:style>
  <w:style w:type="paragraph" w:customStyle="1" w:styleId="Listavistosa-nfasis11">
    <w:name w:val="Lista vistosa - Énfasis 11"/>
    <w:basedOn w:val="Normal"/>
    <w:link w:val="Listavistosa-nfasis1Car"/>
    <w:uiPriority w:val="34"/>
    <w:qFormat/>
    <w:rsid w:val="000F2354"/>
    <w:pPr>
      <w:spacing w:after="160" w:line="259" w:lineRule="auto"/>
      <w:ind w:left="720"/>
      <w:contextualSpacing/>
    </w:pPr>
    <w:rPr>
      <w:rFonts w:ascii="Cambria" w:eastAsia="MS Mincho" w:hAnsi="Cambria"/>
      <w:lang w:val="es-PE"/>
    </w:rPr>
  </w:style>
  <w:style w:type="character" w:customStyle="1" w:styleId="Listavistosa-nfasis1Car">
    <w:name w:val="Lista vistosa - Énfasis 1 Car"/>
    <w:link w:val="Listavistosa-nfasis11"/>
    <w:uiPriority w:val="34"/>
    <w:rsid w:val="000F2354"/>
    <w:rPr>
      <w:rFonts w:ascii="Cambria" w:eastAsia="MS Mincho" w:hAnsi="Cambria"/>
      <w:sz w:val="22"/>
      <w:szCs w:val="22"/>
      <w:lang w:val="es-PE" w:eastAsia="en-US"/>
    </w:rPr>
  </w:style>
  <w:style w:type="paragraph" w:customStyle="1" w:styleId="NormalnyWeb">
    <w:name w:val="Normalny (Web)"/>
    <w:basedOn w:val="Normal"/>
    <w:rsid w:val="001C2263"/>
    <w:pPr>
      <w:widowControl w:val="0"/>
      <w:suppressAutoHyphens/>
      <w:spacing w:before="280" w:after="280" w:line="240" w:lineRule="auto"/>
    </w:pPr>
    <w:rPr>
      <w:rFonts w:ascii="Times New Roman" w:eastAsia="Lucida Sans Unicode" w:hAnsi="Times New Roman" w:cs="Tahoma"/>
      <w:sz w:val="24"/>
      <w:szCs w:val="24"/>
      <w:lang w:val="it-IT" w:eastAsia="pl-PL" w:bidi="pl-PL"/>
    </w:rPr>
  </w:style>
  <w:style w:type="paragraph" w:customStyle="1" w:styleId="prrafobsico0">
    <w:name w:val="prrafobsico"/>
    <w:basedOn w:val="Normal"/>
    <w:rsid w:val="00B01601"/>
    <w:pPr>
      <w:spacing w:before="100" w:beforeAutospacing="1" w:after="100" w:afterAutospacing="1" w:line="240" w:lineRule="auto"/>
    </w:pPr>
    <w:rPr>
      <w:rFonts w:ascii="Times New Roman" w:eastAsiaTheme="minorHAnsi" w:hAnsi="Times New Roman"/>
      <w:sz w:val="24"/>
      <w:szCs w:val="24"/>
      <w:lang w:eastAsia="es-CO"/>
    </w:rPr>
  </w:style>
  <w:style w:type="character" w:customStyle="1" w:styleId="m-977036860431822683gris">
    <w:name w:val="m_-977036860431822683gris"/>
    <w:basedOn w:val="Fuentedeprrafopredeter"/>
    <w:rsid w:val="005944B8"/>
  </w:style>
  <w:style w:type="character" w:customStyle="1" w:styleId="m3519869114949548999gris">
    <w:name w:val="m_3519869114949548999gris"/>
    <w:basedOn w:val="Fuentedeprrafopredeter"/>
    <w:rsid w:val="00F217D6"/>
  </w:style>
  <w:style w:type="character" w:customStyle="1" w:styleId="gris">
    <w:name w:val="gris"/>
    <w:basedOn w:val="Fuentedeprrafopredeter"/>
    <w:rsid w:val="00907970"/>
  </w:style>
  <w:style w:type="paragraph" w:customStyle="1" w:styleId="m3223152687402138857m5163788886019022951poromisin">
    <w:name w:val="m_3223152687402138857m5163788886019022951poromisin"/>
    <w:basedOn w:val="Normal"/>
    <w:rsid w:val="00DE6FA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3223152687402138857m5163788886019022951ninguno">
    <w:name w:val="m_3223152687402138857m5163788886019022951ninguno"/>
    <w:basedOn w:val="Fuentedeprrafopredeter"/>
    <w:rsid w:val="00DE6FAA"/>
  </w:style>
  <w:style w:type="paragraph" w:customStyle="1" w:styleId="xmsonormal">
    <w:name w:val="x_msonormal"/>
    <w:basedOn w:val="Normal"/>
    <w:rsid w:val="00680D1E"/>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gmail-msonospacing">
    <w:name w:val="gmail-msonospacing"/>
    <w:basedOn w:val="Normal"/>
    <w:rsid w:val="00680D1E"/>
    <w:pPr>
      <w:spacing w:before="100" w:beforeAutospacing="1" w:after="100" w:afterAutospacing="1" w:line="240" w:lineRule="auto"/>
    </w:pPr>
    <w:rPr>
      <w:rFonts w:ascii="Times New Roman" w:eastAsiaTheme="minorHAnsi" w:hAnsi="Times New Roman"/>
      <w:sz w:val="24"/>
      <w:szCs w:val="24"/>
      <w:lang w:val="es-MX" w:eastAsia="es-MX"/>
    </w:rPr>
  </w:style>
  <w:style w:type="paragraph" w:styleId="Subttulo">
    <w:name w:val="Subtitle"/>
    <w:basedOn w:val="Normal"/>
    <w:next w:val="Normal"/>
    <w:link w:val="SubttuloCar"/>
    <w:qFormat/>
    <w:rsid w:val="001D12FE"/>
    <w:pPr>
      <w:spacing w:after="60" w:line="240" w:lineRule="auto"/>
      <w:jc w:val="center"/>
      <w:outlineLvl w:val="1"/>
    </w:pPr>
    <w:rPr>
      <w:rFonts w:asciiTheme="majorHAnsi" w:eastAsiaTheme="majorEastAsia" w:hAnsiTheme="majorHAnsi" w:cstheme="majorBidi"/>
      <w:sz w:val="24"/>
      <w:szCs w:val="24"/>
      <w:lang w:val="es-ES" w:eastAsia="es-ES"/>
    </w:rPr>
  </w:style>
  <w:style w:type="character" w:customStyle="1" w:styleId="SubttuloCar">
    <w:name w:val="Subtítulo Car"/>
    <w:basedOn w:val="Fuentedeprrafopredeter"/>
    <w:link w:val="Subttulo"/>
    <w:rsid w:val="001D12FE"/>
    <w:rPr>
      <w:rFonts w:asciiTheme="majorHAnsi" w:eastAsiaTheme="majorEastAsia" w:hAnsiTheme="majorHAnsi" w:cstheme="majorBidi"/>
      <w:sz w:val="24"/>
      <w:szCs w:val="24"/>
      <w:lang w:val="es-ES"/>
    </w:rPr>
  </w:style>
  <w:style w:type="paragraph" w:customStyle="1" w:styleId="m-630319784324016143msolistparagraph">
    <w:name w:val="m_-630319784324016143msolistparagraph"/>
    <w:basedOn w:val="Normal"/>
    <w:rsid w:val="002B4A44"/>
    <w:pPr>
      <w:spacing w:before="100" w:beforeAutospacing="1" w:after="100" w:afterAutospacing="1" w:line="240" w:lineRule="auto"/>
    </w:pPr>
    <w:rPr>
      <w:rFonts w:ascii="Times New Roman" w:eastAsia="Times New Roman" w:hAnsi="Times New Roman"/>
      <w:sz w:val="24"/>
      <w:szCs w:val="24"/>
      <w:lang w:eastAsia="es-CO"/>
    </w:rPr>
  </w:style>
  <w:style w:type="table" w:customStyle="1" w:styleId="GridTable4Accent3">
    <w:name w:val="Grid Table 4 Accent 3"/>
    <w:basedOn w:val="Tablanormal"/>
    <w:uiPriority w:val="49"/>
    <w:rsid w:val="00663B4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xxmsonormal">
    <w:name w:val="x_xmsonormal"/>
    <w:basedOn w:val="Normal"/>
    <w:rsid w:val="00663B4B"/>
    <w:pPr>
      <w:spacing w:after="0" w:line="240" w:lineRule="auto"/>
    </w:pPr>
    <w:rPr>
      <w:rFonts w:eastAsiaTheme="minorHAnsi" w:cs="Calibri"/>
      <w:lang w:val="en-GB" w:eastAsia="en-GB"/>
    </w:rPr>
  </w:style>
  <w:style w:type="character" w:customStyle="1" w:styleId="gmaildefault">
    <w:name w:val="gmail_default"/>
    <w:basedOn w:val="Fuentedeprrafopredeter"/>
    <w:rsid w:val="00AF0005"/>
  </w:style>
  <w:style w:type="table" w:customStyle="1" w:styleId="Tablaconcuadrcula1">
    <w:name w:val="Tabla con cuadrícula1"/>
    <w:basedOn w:val="Tablanormal"/>
    <w:next w:val="Tablaconcuadrcula"/>
    <w:uiPriority w:val="59"/>
    <w:rsid w:val="005575E9"/>
    <w:rPr>
      <w:rFonts w:asciiTheme="minorHAnsi" w:eastAsiaTheme="minorEastAsia" w:hAnsiTheme="minorHAnsi" w:cstheme="minorBidi"/>
      <w:sz w:val="22"/>
      <w:szCs w:val="22"/>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E96FD4"/>
    <w:rPr>
      <w:rFonts w:asciiTheme="majorHAnsi" w:eastAsiaTheme="majorEastAsia" w:hAnsiTheme="majorHAnsi" w:cstheme="majorBidi"/>
      <w:color w:val="243F60" w:themeColor="accent1" w:themeShade="7F"/>
      <w:sz w:val="22"/>
      <w:szCs w:val="22"/>
      <w:lang w:eastAsia="en-US"/>
    </w:rPr>
  </w:style>
  <w:style w:type="paragraph" w:styleId="z-Principiodelformulario">
    <w:name w:val="HTML Top of Form"/>
    <w:basedOn w:val="Normal"/>
    <w:next w:val="Normal"/>
    <w:link w:val="z-PrincipiodelformularioCar"/>
    <w:hidden/>
    <w:uiPriority w:val="99"/>
    <w:semiHidden/>
    <w:unhideWhenUsed/>
    <w:rsid w:val="00E96FD4"/>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E96FD4"/>
    <w:rPr>
      <w:rFonts w:ascii="Arial" w:eastAsia="Times New Roman" w:hAnsi="Arial" w:cs="Arial"/>
      <w:vanish/>
      <w:sz w:val="16"/>
      <w:szCs w:val="16"/>
      <w:lang w:eastAsia="es-CO"/>
    </w:rPr>
  </w:style>
  <w:style w:type="character" w:customStyle="1" w:styleId="bodytxt12px">
    <w:name w:val="bodytxt_12px"/>
    <w:rsid w:val="005703CC"/>
  </w:style>
  <w:style w:type="table" w:customStyle="1" w:styleId="Tablaconcuadrcula3">
    <w:name w:val="Tabla con cuadrícula3"/>
    <w:basedOn w:val="Tablanormal"/>
    <w:next w:val="Tablaconcuadrcula"/>
    <w:uiPriority w:val="59"/>
    <w:rsid w:val="008D1A26"/>
    <w:rPr>
      <w:rFonts w:asciiTheme="minorHAnsi" w:eastAsiaTheme="minorEastAsia" w:hAnsiTheme="minorHAnsi" w:cstheme="minorBidi"/>
      <w:sz w:val="22"/>
      <w:szCs w:val="22"/>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m2791048210239103673apple-converted-space">
    <w:name w:val="gmail-m_2791048210239103673apple-converted-space"/>
    <w:basedOn w:val="Fuentedeprrafopredeter"/>
    <w:rsid w:val="001829B3"/>
  </w:style>
  <w:style w:type="character" w:customStyle="1" w:styleId="m3000165238766218606apple-converted-space">
    <w:name w:val="m_3000165238766218606apple-converted-space"/>
    <w:basedOn w:val="Fuentedeprrafopredeter"/>
    <w:rsid w:val="001829B3"/>
  </w:style>
  <w:style w:type="character" w:customStyle="1" w:styleId="grisoscuro">
    <w:name w:val="grisoscuro"/>
    <w:basedOn w:val="Fuentedeprrafopredeter"/>
    <w:rsid w:val="00A02BEF"/>
  </w:style>
  <w:style w:type="paragraph" w:customStyle="1" w:styleId="dispo-hoteldetail">
    <w:name w:val="dispo-hotel__detail"/>
    <w:basedOn w:val="Normal"/>
    <w:rsid w:val="00283E7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hp-desc-we-speak">
    <w:name w:val="hp-desc-we-speak"/>
    <w:basedOn w:val="Normal"/>
    <w:rsid w:val="00CA61B8"/>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subtitulo">
    <w:name w:val="subtitulo"/>
    <w:basedOn w:val="Normal"/>
    <w:uiPriority w:val="99"/>
    <w:rsid w:val="00536019"/>
    <w:pPr>
      <w:widowControl w:val="0"/>
      <w:autoSpaceDE w:val="0"/>
      <w:autoSpaceDN w:val="0"/>
      <w:adjustRightInd w:val="0"/>
      <w:spacing w:after="0" w:line="420" w:lineRule="atLeast"/>
      <w:textAlignment w:val="center"/>
    </w:pPr>
    <w:rPr>
      <w:rFonts w:ascii="MyriadPro-Bold" w:eastAsiaTheme="minorEastAsia" w:hAnsi="MyriadPro-Bold" w:cs="MyriadPro-Bold"/>
      <w:b/>
      <w:bCs/>
      <w:color w:val="236BFF"/>
      <w:spacing w:val="3"/>
      <w:w w:val="76"/>
      <w:position w:val="2"/>
      <w:sz w:val="34"/>
      <w:szCs w:val="34"/>
      <w:lang w:val="es-ES_tradnl" w:eastAsia="es-ES"/>
    </w:rPr>
  </w:style>
  <w:style w:type="paragraph" w:customStyle="1" w:styleId="m-6674917232469209189msolistparagraph">
    <w:name w:val="m_-6674917232469209189msolistparagraph"/>
    <w:basedOn w:val="Normal"/>
    <w:rsid w:val="00FE0084"/>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m583170076887500829wordsection1">
    <w:name w:val="m_583170076887500829wordsection1"/>
    <w:basedOn w:val="Normal"/>
    <w:rsid w:val="006A58F9"/>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6883501102236114939apple-converted-space">
    <w:name w:val="m_-6883501102236114939apple-converted-space"/>
    <w:basedOn w:val="Fuentedeprrafopredeter"/>
    <w:rsid w:val="00A42514"/>
  </w:style>
  <w:style w:type="character" w:customStyle="1" w:styleId="apple-style-span">
    <w:name w:val="apple-style-span"/>
    <w:rsid w:val="00501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3"/>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62"/>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62"/>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7F6C05"/>
    <w:pPr>
      <w:spacing w:after="200" w:line="276" w:lineRule="auto"/>
    </w:pPr>
    <w:rPr>
      <w:sz w:val="22"/>
      <w:szCs w:val="22"/>
      <w:lang w:eastAsia="en-US"/>
    </w:rPr>
  </w:style>
  <w:style w:type="paragraph" w:styleId="Ttulo1">
    <w:name w:val="heading 1"/>
    <w:basedOn w:val="Normal"/>
    <w:next w:val="Normal"/>
    <w:link w:val="Ttulo1Car"/>
    <w:uiPriority w:val="9"/>
    <w:qFormat/>
    <w:rsid w:val="005864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F7A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F7AE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683A40"/>
    <w:pPr>
      <w:spacing w:before="100" w:beforeAutospacing="1" w:after="100" w:afterAutospacing="1" w:line="240" w:lineRule="auto"/>
      <w:outlineLvl w:val="3"/>
    </w:pPr>
    <w:rPr>
      <w:rFonts w:ascii="Times New Roman" w:eastAsia="Times New Roman" w:hAnsi="Times New Roman"/>
      <w:b/>
      <w:bCs/>
      <w:sz w:val="24"/>
      <w:szCs w:val="24"/>
      <w:lang w:eastAsia="es-CO"/>
    </w:rPr>
  </w:style>
  <w:style w:type="paragraph" w:styleId="Ttulo5">
    <w:name w:val="heading 5"/>
    <w:basedOn w:val="Normal"/>
    <w:next w:val="Normal"/>
    <w:link w:val="Ttulo5Car"/>
    <w:uiPriority w:val="9"/>
    <w:semiHidden/>
    <w:unhideWhenUsed/>
    <w:qFormat/>
    <w:rsid w:val="00E96F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3081F"/>
    <w:pPr>
      <w:tabs>
        <w:tab w:val="center" w:pos="4419"/>
        <w:tab w:val="right" w:pos="8838"/>
      </w:tabs>
      <w:spacing w:after="0" w:line="240" w:lineRule="auto"/>
    </w:pPr>
  </w:style>
  <w:style w:type="character" w:customStyle="1" w:styleId="EncabezadoCar">
    <w:name w:val="Encabezado Car"/>
    <w:basedOn w:val="Fuentedeprrafopredeter"/>
    <w:link w:val="Encabezado"/>
    <w:rsid w:val="00D3081F"/>
  </w:style>
  <w:style w:type="paragraph" w:styleId="Piedepgina">
    <w:name w:val="footer"/>
    <w:basedOn w:val="Normal"/>
    <w:link w:val="PiedepginaCar"/>
    <w:uiPriority w:val="99"/>
    <w:unhideWhenUsed/>
    <w:rsid w:val="00D308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081F"/>
  </w:style>
  <w:style w:type="paragraph" w:styleId="Textodeglobo">
    <w:name w:val="Balloon Text"/>
    <w:basedOn w:val="Normal"/>
    <w:link w:val="TextodegloboCar"/>
    <w:uiPriority w:val="99"/>
    <w:semiHidden/>
    <w:unhideWhenUsed/>
    <w:rsid w:val="00D3081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3081F"/>
    <w:rPr>
      <w:rFonts w:ascii="Tahoma" w:hAnsi="Tahoma" w:cs="Tahoma"/>
      <w:sz w:val="16"/>
      <w:szCs w:val="16"/>
    </w:rPr>
  </w:style>
  <w:style w:type="character" w:styleId="Hipervnculo">
    <w:name w:val="Hyperlink"/>
    <w:unhideWhenUsed/>
    <w:rsid w:val="00A8585A"/>
    <w:rPr>
      <w:color w:val="0000FF"/>
      <w:u w:val="single"/>
    </w:rPr>
  </w:style>
  <w:style w:type="paragraph" w:styleId="Prrafodelista">
    <w:name w:val="List Paragraph"/>
    <w:basedOn w:val="Normal"/>
    <w:uiPriority w:val="1"/>
    <w:qFormat/>
    <w:rsid w:val="00104561"/>
    <w:pPr>
      <w:ind w:left="720"/>
      <w:contextualSpacing/>
    </w:pPr>
  </w:style>
  <w:style w:type="character" w:styleId="Textodelmarcadordeposicin">
    <w:name w:val="Placeholder Text"/>
    <w:uiPriority w:val="99"/>
    <w:semiHidden/>
    <w:rsid w:val="00774626"/>
    <w:rPr>
      <w:color w:val="808080"/>
    </w:rPr>
  </w:style>
  <w:style w:type="table" w:styleId="Tablaconcuadrcula">
    <w:name w:val="Table Grid"/>
    <w:basedOn w:val="Tablanormal"/>
    <w:uiPriority w:val="59"/>
    <w:rsid w:val="00BF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BF1C7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uadrculaclara-nfasis3">
    <w:name w:val="Light Grid Accent 3"/>
    <w:basedOn w:val="Tablanormal"/>
    <w:uiPriority w:val="62"/>
    <w:rsid w:val="00BF1C7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Math" w:eastAsia="Times New Roman" w:hAnsi="Cambria Math"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5">
    <w:name w:val="Light Grid Accent 5"/>
    <w:basedOn w:val="Tablanormal"/>
    <w:uiPriority w:val="62"/>
    <w:rsid w:val="0075534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Math" w:eastAsia="Times New Roman" w:hAnsi="Cambria Mat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Sinespaciado">
    <w:name w:val="No Spacing"/>
    <w:link w:val="SinespaciadoCar"/>
    <w:uiPriority w:val="1"/>
    <w:qFormat/>
    <w:rsid w:val="007604C9"/>
    <w:rPr>
      <w:sz w:val="22"/>
      <w:szCs w:val="22"/>
      <w:lang w:eastAsia="en-US"/>
    </w:rPr>
  </w:style>
  <w:style w:type="table" w:customStyle="1" w:styleId="Tabladecuadrcula4-nfasis41">
    <w:name w:val="Tabla de cuadrícula 4 - Énfasis 41"/>
    <w:basedOn w:val="Tablanormal"/>
    <w:uiPriority w:val="49"/>
    <w:rsid w:val="00D41761"/>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5oscura-nfasis31">
    <w:name w:val="Tabla de cuadrícula 5 oscura - Énfasis 31"/>
    <w:basedOn w:val="Tablanormal"/>
    <w:uiPriority w:val="50"/>
    <w:rsid w:val="00D4176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adecuadrcula4-nfasis31">
    <w:name w:val="Tabla de cuadrícula 4 - Énfasis 31"/>
    <w:basedOn w:val="Tablanormal"/>
    <w:uiPriority w:val="49"/>
    <w:rsid w:val="00D41761"/>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Ttulo4Car">
    <w:name w:val="Título 4 Car"/>
    <w:link w:val="Ttulo4"/>
    <w:uiPriority w:val="9"/>
    <w:rsid w:val="00683A40"/>
    <w:rPr>
      <w:rFonts w:ascii="Times New Roman" w:eastAsia="Times New Roman" w:hAnsi="Times New Roman" w:cs="Times New Roman"/>
      <w:b/>
      <w:bCs/>
      <w:sz w:val="24"/>
      <w:szCs w:val="24"/>
      <w:lang w:eastAsia="es-CO"/>
    </w:rPr>
  </w:style>
  <w:style w:type="character" w:customStyle="1" w:styleId="apple-converted-space">
    <w:name w:val="apple-converted-space"/>
    <w:basedOn w:val="Fuentedeprrafopredeter"/>
    <w:rsid w:val="00683A40"/>
  </w:style>
  <w:style w:type="character" w:customStyle="1" w:styleId="SinespaciadoCar">
    <w:name w:val="Sin espaciado Car"/>
    <w:basedOn w:val="Fuentedeprrafopredeter"/>
    <w:link w:val="Sinespaciado"/>
    <w:uiPriority w:val="1"/>
    <w:locked/>
    <w:rsid w:val="0064571E"/>
    <w:rPr>
      <w:sz w:val="22"/>
      <w:szCs w:val="22"/>
      <w:lang w:eastAsia="en-US"/>
    </w:rPr>
  </w:style>
  <w:style w:type="paragraph" w:customStyle="1" w:styleId="Default">
    <w:name w:val="Default"/>
    <w:rsid w:val="00EE6E41"/>
    <w:pPr>
      <w:autoSpaceDE w:val="0"/>
      <w:autoSpaceDN w:val="0"/>
      <w:adjustRightInd w:val="0"/>
    </w:pPr>
    <w:rPr>
      <w:rFonts w:ascii="Cambria" w:hAnsi="Cambria" w:cs="Cambria"/>
      <w:color w:val="000000"/>
      <w:sz w:val="24"/>
      <w:szCs w:val="24"/>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iPriority w:val="99"/>
    <w:unhideWhenUsed/>
    <w:qFormat/>
    <w:rsid w:val="00DC3089"/>
    <w:pPr>
      <w:spacing w:after="0" w:line="240" w:lineRule="auto"/>
    </w:pPr>
    <w:rPr>
      <w:rFonts w:ascii="Times New Roman" w:eastAsiaTheme="minorHAnsi" w:hAnsi="Times New Roman"/>
      <w:sz w:val="24"/>
      <w:szCs w:val="24"/>
      <w:lang w:eastAsia="es-CO"/>
    </w:rPr>
  </w:style>
  <w:style w:type="paragraph" w:customStyle="1" w:styleId="Prrafobsico">
    <w:name w:val="[Párrafo básico]"/>
    <w:basedOn w:val="Normal"/>
    <w:uiPriority w:val="99"/>
    <w:rsid w:val="00A06FBA"/>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paragraph" w:customStyle="1" w:styleId="incluye">
    <w:name w:val="incluye"/>
    <w:basedOn w:val="Normal"/>
    <w:uiPriority w:val="99"/>
    <w:rsid w:val="00A06FBA"/>
    <w:pPr>
      <w:widowControl w:val="0"/>
      <w:autoSpaceDE w:val="0"/>
      <w:autoSpaceDN w:val="0"/>
      <w:adjustRightInd w:val="0"/>
      <w:spacing w:after="0" w:line="210" w:lineRule="atLeast"/>
      <w:ind w:left="85" w:hanging="85"/>
      <w:jc w:val="both"/>
      <w:textAlignment w:val="center"/>
    </w:pPr>
    <w:rPr>
      <w:rFonts w:ascii="Colaborate-Light" w:eastAsiaTheme="minorEastAsia" w:hAnsi="Colaborate-Light" w:cs="Colaborate-Light"/>
      <w:color w:val="49A8CE"/>
      <w:spacing w:val="-2"/>
      <w:w w:val="70"/>
      <w:sz w:val="18"/>
      <w:szCs w:val="18"/>
      <w:lang w:val="es-ES_tradnl" w:eastAsia="es-ES"/>
    </w:rPr>
  </w:style>
  <w:style w:type="paragraph" w:customStyle="1" w:styleId="cabecerahotelesprecios">
    <w:name w:val="cabecera hoteles precios"/>
    <w:basedOn w:val="Normal"/>
    <w:uiPriority w:val="99"/>
    <w:rsid w:val="00A06FBA"/>
    <w:pPr>
      <w:widowControl w:val="0"/>
      <w:suppressAutoHyphens/>
      <w:autoSpaceDE w:val="0"/>
      <w:autoSpaceDN w:val="0"/>
      <w:adjustRightInd w:val="0"/>
      <w:spacing w:after="0" w:line="200" w:lineRule="atLeast"/>
      <w:textAlignment w:val="center"/>
    </w:pPr>
    <w:rPr>
      <w:rFonts w:ascii="Colaborate-Bold" w:eastAsiaTheme="minorEastAsia" w:hAnsi="Colaborate-Bold" w:cs="Colaborate-Bold"/>
      <w:color w:val="E5000C"/>
      <w:w w:val="85"/>
      <w:sz w:val="18"/>
      <w:szCs w:val="18"/>
      <w:lang w:val="es-ES_tradnl" w:eastAsia="es-ES"/>
    </w:rPr>
  </w:style>
  <w:style w:type="table" w:customStyle="1" w:styleId="Tablaconcuadrcula2">
    <w:name w:val="Tabla con cuadrícula2"/>
    <w:basedOn w:val="Tablanormal"/>
    <w:next w:val="Tablaconcuadrcula"/>
    <w:uiPriority w:val="59"/>
    <w:rsid w:val="00623170"/>
    <w:rPr>
      <w:rFonts w:asciiTheme="minorHAnsi" w:eastAsiaTheme="minorHAnsi" w:hAnsiTheme="minorHAnsi" w:cstheme="minorBid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clara-nfasis4">
    <w:name w:val="Light Grid Accent 4"/>
    <w:basedOn w:val="Tablanormal"/>
    <w:uiPriority w:val="62"/>
    <w:rsid w:val="00623170"/>
    <w:rPr>
      <w:rFonts w:asciiTheme="minorHAnsi" w:eastAsiaTheme="minorHAnsi"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medio1-nfasis1">
    <w:name w:val="Medium Shading 1 Accent 1"/>
    <w:basedOn w:val="Tablanormal"/>
    <w:uiPriority w:val="63"/>
    <w:rsid w:val="00623170"/>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Textoennegrita">
    <w:name w:val="Strong"/>
    <w:basedOn w:val="Fuentedeprrafopredeter"/>
    <w:uiPriority w:val="22"/>
    <w:qFormat/>
    <w:rsid w:val="00194CD4"/>
    <w:rPr>
      <w:b/>
      <w:bCs/>
    </w:rPr>
  </w:style>
  <w:style w:type="character" w:styleId="nfasis">
    <w:name w:val="Emphasis"/>
    <w:basedOn w:val="Fuentedeprrafopredeter"/>
    <w:uiPriority w:val="20"/>
    <w:qFormat/>
    <w:rsid w:val="00633CAA"/>
    <w:rPr>
      <w:i/>
      <w:iCs/>
    </w:rPr>
  </w:style>
  <w:style w:type="table" w:customStyle="1" w:styleId="LightShading-Accent11">
    <w:name w:val="Light Shading - Accent 11"/>
    <w:basedOn w:val="Tablanormal"/>
    <w:uiPriority w:val="60"/>
    <w:rsid w:val="00D07495"/>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2Car">
    <w:name w:val="Título 2 Car"/>
    <w:basedOn w:val="Fuentedeprrafopredeter"/>
    <w:link w:val="Ttulo2"/>
    <w:uiPriority w:val="9"/>
    <w:rsid w:val="008F7AEB"/>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uiPriority w:val="9"/>
    <w:rsid w:val="008F7AEB"/>
    <w:rPr>
      <w:rFonts w:asciiTheme="majorHAnsi" w:eastAsiaTheme="majorEastAsia" w:hAnsiTheme="majorHAnsi" w:cstheme="majorBidi"/>
      <w:b/>
      <w:bCs/>
      <w:color w:val="4F81BD" w:themeColor="accent1"/>
      <w:sz w:val="22"/>
      <w:szCs w:val="22"/>
      <w:lang w:eastAsia="en-US"/>
    </w:rPr>
  </w:style>
  <w:style w:type="character" w:customStyle="1" w:styleId="type-pack">
    <w:name w:val="type-pack"/>
    <w:basedOn w:val="Fuentedeprrafopredeter"/>
    <w:rsid w:val="008F7AEB"/>
  </w:style>
  <w:style w:type="character" w:customStyle="1" w:styleId="description-adult">
    <w:name w:val="description-adult"/>
    <w:basedOn w:val="Fuentedeprrafopredeter"/>
    <w:rsid w:val="008F7AEB"/>
  </w:style>
  <w:style w:type="character" w:customStyle="1" w:styleId="description-childrens">
    <w:name w:val="description-childrens"/>
    <w:basedOn w:val="Fuentedeprrafopredeter"/>
    <w:rsid w:val="008F7AEB"/>
  </w:style>
  <w:style w:type="character" w:customStyle="1" w:styleId="before">
    <w:name w:val="before"/>
    <w:basedOn w:val="Fuentedeprrafopredeter"/>
    <w:rsid w:val="008F7AEB"/>
  </w:style>
  <w:style w:type="character" w:customStyle="1" w:styleId="now">
    <w:name w:val="now"/>
    <w:basedOn w:val="Fuentedeprrafopredeter"/>
    <w:rsid w:val="008F7AEB"/>
  </w:style>
  <w:style w:type="character" w:customStyle="1" w:styleId="excursion-name">
    <w:name w:val="excursion-name"/>
    <w:basedOn w:val="Fuentedeprrafopredeter"/>
    <w:rsid w:val="008F7AEB"/>
  </w:style>
  <w:style w:type="character" w:customStyle="1" w:styleId="duration">
    <w:name w:val="duration"/>
    <w:basedOn w:val="Fuentedeprrafopredeter"/>
    <w:rsid w:val="008F7AEB"/>
  </w:style>
  <w:style w:type="character" w:customStyle="1" w:styleId="start-hour">
    <w:name w:val="start-hour"/>
    <w:basedOn w:val="Fuentedeprrafopredeter"/>
    <w:rsid w:val="008F7AEB"/>
  </w:style>
  <w:style w:type="paragraph" w:styleId="Textosinformato">
    <w:name w:val="Plain Text"/>
    <w:basedOn w:val="Normal"/>
    <w:link w:val="TextosinformatoCar"/>
    <w:uiPriority w:val="99"/>
    <w:semiHidden/>
    <w:unhideWhenUsed/>
    <w:rsid w:val="00E42386"/>
    <w:pPr>
      <w:spacing w:after="0" w:line="240" w:lineRule="auto"/>
    </w:pPr>
    <w:rPr>
      <w:rFonts w:eastAsiaTheme="minorHAnsi" w:cstheme="minorBidi"/>
      <w:szCs w:val="21"/>
    </w:rPr>
  </w:style>
  <w:style w:type="character" w:customStyle="1" w:styleId="TextosinformatoCar">
    <w:name w:val="Texto sin formato Car"/>
    <w:basedOn w:val="Fuentedeprrafopredeter"/>
    <w:link w:val="Textosinformato"/>
    <w:uiPriority w:val="99"/>
    <w:semiHidden/>
    <w:rsid w:val="00E42386"/>
    <w:rPr>
      <w:rFonts w:eastAsiaTheme="minorHAnsi" w:cstheme="minorBidi"/>
      <w:sz w:val="22"/>
      <w:szCs w:val="21"/>
      <w:lang w:eastAsia="en-US"/>
    </w:rPr>
  </w:style>
  <w:style w:type="paragraph" w:customStyle="1" w:styleId="Standard">
    <w:name w:val="Standard"/>
    <w:rsid w:val="00B90C06"/>
    <w:pPr>
      <w:suppressAutoHyphens/>
      <w:autoSpaceDN w:val="0"/>
      <w:textAlignment w:val="baseline"/>
    </w:pPr>
    <w:rPr>
      <w:rFonts w:ascii="Times New Roman" w:eastAsia="Times New Roman" w:hAnsi="Times New Roman"/>
      <w:kern w:val="3"/>
      <w:sz w:val="24"/>
      <w:szCs w:val="24"/>
      <w:lang w:val="es-ES"/>
    </w:rPr>
  </w:style>
  <w:style w:type="character" w:styleId="CitaHTML">
    <w:name w:val="HTML Cite"/>
    <w:basedOn w:val="Fuentedeprrafopredeter"/>
    <w:uiPriority w:val="99"/>
    <w:semiHidden/>
    <w:unhideWhenUsed/>
    <w:rsid w:val="00C26F67"/>
    <w:rPr>
      <w:i/>
      <w:iCs/>
    </w:rPr>
  </w:style>
  <w:style w:type="character" w:styleId="Hipervnculovisitado">
    <w:name w:val="FollowedHyperlink"/>
    <w:basedOn w:val="Fuentedeprrafopredeter"/>
    <w:uiPriority w:val="99"/>
    <w:semiHidden/>
    <w:unhideWhenUsed/>
    <w:rsid w:val="007C2310"/>
    <w:rPr>
      <w:color w:val="800080" w:themeColor="followedHyperlink"/>
      <w:u w:val="single"/>
    </w:rPr>
  </w:style>
  <w:style w:type="character" w:customStyle="1" w:styleId="m8594183761635855696apple-converted-space">
    <w:name w:val="m_8594183761635855696apple-converted-space"/>
    <w:basedOn w:val="Fuentedeprrafopredeter"/>
    <w:rsid w:val="00B75659"/>
  </w:style>
  <w:style w:type="character" w:customStyle="1" w:styleId="il">
    <w:name w:val="il"/>
    <w:basedOn w:val="Fuentedeprrafopredeter"/>
    <w:rsid w:val="00B75659"/>
  </w:style>
  <w:style w:type="character" w:customStyle="1" w:styleId="m-8076211361447936247apple-converted-space">
    <w:name w:val="m_-8076211361447936247apple-converted-space"/>
    <w:basedOn w:val="Fuentedeprrafopredeter"/>
    <w:rsid w:val="00B75659"/>
  </w:style>
  <w:style w:type="character" w:customStyle="1" w:styleId="m7602622392480353876apple-converted-space">
    <w:name w:val="m_7602622392480353876apple-converted-space"/>
    <w:basedOn w:val="Fuentedeprrafopredeter"/>
    <w:rsid w:val="00B75659"/>
  </w:style>
  <w:style w:type="character" w:customStyle="1" w:styleId="m-2597398931439857073apple-converted-space">
    <w:name w:val="m_-2597398931439857073apple-converted-space"/>
    <w:basedOn w:val="Fuentedeprrafopredeter"/>
    <w:rsid w:val="00B75659"/>
  </w:style>
  <w:style w:type="character" w:customStyle="1" w:styleId="m2788546733700729431apple-converted-space">
    <w:name w:val="m_2788546733700729431apple-converted-space"/>
    <w:basedOn w:val="Fuentedeprrafopredeter"/>
    <w:rsid w:val="00B75659"/>
  </w:style>
  <w:style w:type="character" w:customStyle="1" w:styleId="m-4979981912290573072apple-converted-space">
    <w:name w:val="m_-4979981912290573072apple-converted-space"/>
    <w:basedOn w:val="Fuentedeprrafopredeter"/>
    <w:rsid w:val="00B75659"/>
  </w:style>
  <w:style w:type="table" w:customStyle="1" w:styleId="Listaclara-nfasis11">
    <w:name w:val="Lista clara - Énfasis 11"/>
    <w:basedOn w:val="Tablanormal"/>
    <w:uiPriority w:val="66"/>
    <w:rsid w:val="002B0284"/>
    <w:rPr>
      <w:rFonts w:ascii="Cambria" w:eastAsia="Cambria" w:hAnsi="Cambria"/>
      <w:lang w:eastAsia="es-C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uiPriority w:val="99"/>
    <w:locked/>
    <w:rsid w:val="002B0284"/>
    <w:rPr>
      <w:rFonts w:ascii="Times New Roman" w:eastAsiaTheme="minorHAnsi" w:hAnsi="Times New Roman"/>
      <w:sz w:val="24"/>
      <w:szCs w:val="24"/>
      <w:lang w:eastAsia="es-CO"/>
    </w:rPr>
  </w:style>
  <w:style w:type="table" w:customStyle="1" w:styleId="Tabladecuadrcula1clara-nfasis11">
    <w:name w:val="Tabla de cuadrícula 1 clara - Énfasis 11"/>
    <w:basedOn w:val="Tablanormal"/>
    <w:uiPriority w:val="46"/>
    <w:rsid w:val="002B0284"/>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58649C"/>
    <w:rPr>
      <w:rFonts w:asciiTheme="majorHAnsi" w:eastAsiaTheme="majorEastAsia" w:hAnsiTheme="majorHAnsi" w:cstheme="majorBidi"/>
      <w:b/>
      <w:bCs/>
      <w:color w:val="365F91" w:themeColor="accent1" w:themeShade="BF"/>
      <w:sz w:val="28"/>
      <w:szCs w:val="28"/>
      <w:lang w:eastAsia="en-US"/>
    </w:rPr>
  </w:style>
  <w:style w:type="paragraph" w:styleId="Textoindependiente">
    <w:name w:val="Body Text"/>
    <w:basedOn w:val="Normal"/>
    <w:link w:val="TextoindependienteCar"/>
    <w:uiPriority w:val="1"/>
    <w:qFormat/>
    <w:rsid w:val="0058649C"/>
    <w:pPr>
      <w:widowControl w:val="0"/>
      <w:autoSpaceDE w:val="0"/>
      <w:autoSpaceDN w:val="0"/>
      <w:spacing w:after="0" w:line="240" w:lineRule="auto"/>
    </w:pPr>
    <w:rPr>
      <w:rFonts w:ascii="Verdana" w:eastAsia="Verdana" w:hAnsi="Verdana" w:cs="Verdana"/>
      <w:sz w:val="20"/>
      <w:szCs w:val="20"/>
      <w:lang w:val="en-US"/>
    </w:rPr>
  </w:style>
  <w:style w:type="character" w:customStyle="1" w:styleId="TextoindependienteCar">
    <w:name w:val="Texto independiente Car"/>
    <w:basedOn w:val="Fuentedeprrafopredeter"/>
    <w:link w:val="Textoindependiente"/>
    <w:uiPriority w:val="1"/>
    <w:rsid w:val="0058649C"/>
    <w:rPr>
      <w:rFonts w:ascii="Verdana" w:eastAsia="Verdana" w:hAnsi="Verdana" w:cs="Verdana"/>
      <w:lang w:val="en-US" w:eastAsia="en-US"/>
    </w:rPr>
  </w:style>
  <w:style w:type="paragraph" w:customStyle="1" w:styleId="boldtextlargetext">
    <w:name w:val="boldtext largetext"/>
    <w:basedOn w:val="Normal"/>
    <w:rsid w:val="004166A0"/>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ListParagraph1">
    <w:name w:val="List Paragraph1"/>
    <w:basedOn w:val="Normal"/>
    <w:rsid w:val="004166A0"/>
    <w:pPr>
      <w:spacing w:after="0" w:line="240" w:lineRule="auto"/>
      <w:ind w:left="720"/>
      <w:contextualSpacing/>
    </w:pPr>
    <w:rPr>
      <w:rFonts w:ascii="Cambria" w:eastAsia="Times New Roman" w:hAnsi="Cambria"/>
      <w:sz w:val="24"/>
      <w:szCs w:val="24"/>
      <w:lang w:val="es-ES_tradnl"/>
    </w:rPr>
  </w:style>
  <w:style w:type="paragraph" w:styleId="HTMLconformatoprevio">
    <w:name w:val="HTML Preformatted"/>
    <w:basedOn w:val="Normal"/>
    <w:link w:val="HTMLconformatoprevioCar"/>
    <w:uiPriority w:val="99"/>
    <w:unhideWhenUsed/>
    <w:rsid w:val="00D8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D857C8"/>
    <w:rPr>
      <w:rFonts w:ascii="Courier New" w:eastAsia="Times New Roman" w:hAnsi="Courier New" w:cs="Courier New"/>
      <w:lang w:eastAsia="es-CO"/>
    </w:rPr>
  </w:style>
  <w:style w:type="paragraph" w:customStyle="1" w:styleId="Sinespaciado1">
    <w:name w:val="Sin espaciado1"/>
    <w:rsid w:val="000322E4"/>
    <w:pPr>
      <w:suppressAutoHyphens/>
    </w:pPr>
    <w:rPr>
      <w:rFonts w:ascii="Times New Roman" w:eastAsia="Times New Roman" w:hAnsi="Times New Roman"/>
      <w:kern w:val="1"/>
      <w:sz w:val="24"/>
      <w:szCs w:val="24"/>
      <w:lang w:val="en-US" w:eastAsia="en-US"/>
    </w:rPr>
  </w:style>
  <w:style w:type="paragraph" w:customStyle="1" w:styleId="Prrafodelista1">
    <w:name w:val="Párrafo de lista1"/>
    <w:basedOn w:val="Normal"/>
    <w:rsid w:val="000322E4"/>
    <w:pPr>
      <w:suppressAutoHyphens/>
      <w:ind w:left="720"/>
      <w:contextualSpacing/>
    </w:pPr>
    <w:rPr>
      <w:rFonts w:cs="font299"/>
      <w:kern w:val="1"/>
      <w:lang w:val="es-MX"/>
    </w:rPr>
  </w:style>
  <w:style w:type="paragraph" w:customStyle="1" w:styleId="Sinespaciado2">
    <w:name w:val="Sin espaciado2"/>
    <w:rsid w:val="000322E4"/>
    <w:pPr>
      <w:suppressAutoHyphens/>
    </w:pPr>
    <w:rPr>
      <w:kern w:val="1"/>
      <w:sz w:val="24"/>
      <w:szCs w:val="22"/>
      <w:lang w:val="es-MX" w:eastAsia="en-US"/>
    </w:rPr>
  </w:style>
  <w:style w:type="paragraph" w:customStyle="1" w:styleId="Listavistosa-nfasis11">
    <w:name w:val="Lista vistosa - Énfasis 11"/>
    <w:basedOn w:val="Normal"/>
    <w:link w:val="Listavistosa-nfasis1Car"/>
    <w:uiPriority w:val="34"/>
    <w:qFormat/>
    <w:rsid w:val="000F2354"/>
    <w:pPr>
      <w:spacing w:after="160" w:line="259" w:lineRule="auto"/>
      <w:ind w:left="720"/>
      <w:contextualSpacing/>
    </w:pPr>
    <w:rPr>
      <w:rFonts w:ascii="Cambria" w:eastAsia="MS Mincho" w:hAnsi="Cambria"/>
      <w:lang w:val="es-PE"/>
    </w:rPr>
  </w:style>
  <w:style w:type="character" w:customStyle="1" w:styleId="Listavistosa-nfasis1Car">
    <w:name w:val="Lista vistosa - Énfasis 1 Car"/>
    <w:link w:val="Listavistosa-nfasis11"/>
    <w:uiPriority w:val="34"/>
    <w:rsid w:val="000F2354"/>
    <w:rPr>
      <w:rFonts w:ascii="Cambria" w:eastAsia="MS Mincho" w:hAnsi="Cambria"/>
      <w:sz w:val="22"/>
      <w:szCs w:val="22"/>
      <w:lang w:val="es-PE" w:eastAsia="en-US"/>
    </w:rPr>
  </w:style>
  <w:style w:type="paragraph" w:customStyle="1" w:styleId="NormalnyWeb">
    <w:name w:val="Normalny (Web)"/>
    <w:basedOn w:val="Normal"/>
    <w:rsid w:val="001C2263"/>
    <w:pPr>
      <w:widowControl w:val="0"/>
      <w:suppressAutoHyphens/>
      <w:spacing w:before="280" w:after="280" w:line="240" w:lineRule="auto"/>
    </w:pPr>
    <w:rPr>
      <w:rFonts w:ascii="Times New Roman" w:eastAsia="Lucida Sans Unicode" w:hAnsi="Times New Roman" w:cs="Tahoma"/>
      <w:sz w:val="24"/>
      <w:szCs w:val="24"/>
      <w:lang w:val="it-IT" w:eastAsia="pl-PL" w:bidi="pl-PL"/>
    </w:rPr>
  </w:style>
  <w:style w:type="paragraph" w:customStyle="1" w:styleId="prrafobsico0">
    <w:name w:val="prrafobsico"/>
    <w:basedOn w:val="Normal"/>
    <w:rsid w:val="00B01601"/>
    <w:pPr>
      <w:spacing w:before="100" w:beforeAutospacing="1" w:after="100" w:afterAutospacing="1" w:line="240" w:lineRule="auto"/>
    </w:pPr>
    <w:rPr>
      <w:rFonts w:ascii="Times New Roman" w:eastAsiaTheme="minorHAnsi" w:hAnsi="Times New Roman"/>
      <w:sz w:val="24"/>
      <w:szCs w:val="24"/>
      <w:lang w:eastAsia="es-CO"/>
    </w:rPr>
  </w:style>
  <w:style w:type="character" w:customStyle="1" w:styleId="m-977036860431822683gris">
    <w:name w:val="m_-977036860431822683gris"/>
    <w:basedOn w:val="Fuentedeprrafopredeter"/>
    <w:rsid w:val="005944B8"/>
  </w:style>
  <w:style w:type="character" w:customStyle="1" w:styleId="m3519869114949548999gris">
    <w:name w:val="m_3519869114949548999gris"/>
    <w:basedOn w:val="Fuentedeprrafopredeter"/>
    <w:rsid w:val="00F217D6"/>
  </w:style>
  <w:style w:type="character" w:customStyle="1" w:styleId="gris">
    <w:name w:val="gris"/>
    <w:basedOn w:val="Fuentedeprrafopredeter"/>
    <w:rsid w:val="00907970"/>
  </w:style>
  <w:style w:type="paragraph" w:customStyle="1" w:styleId="m3223152687402138857m5163788886019022951poromisin">
    <w:name w:val="m_3223152687402138857m5163788886019022951poromisin"/>
    <w:basedOn w:val="Normal"/>
    <w:rsid w:val="00DE6FA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3223152687402138857m5163788886019022951ninguno">
    <w:name w:val="m_3223152687402138857m5163788886019022951ninguno"/>
    <w:basedOn w:val="Fuentedeprrafopredeter"/>
    <w:rsid w:val="00DE6FAA"/>
  </w:style>
  <w:style w:type="paragraph" w:customStyle="1" w:styleId="xmsonormal">
    <w:name w:val="x_msonormal"/>
    <w:basedOn w:val="Normal"/>
    <w:rsid w:val="00680D1E"/>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gmail-msonospacing">
    <w:name w:val="gmail-msonospacing"/>
    <w:basedOn w:val="Normal"/>
    <w:rsid w:val="00680D1E"/>
    <w:pPr>
      <w:spacing w:before="100" w:beforeAutospacing="1" w:after="100" w:afterAutospacing="1" w:line="240" w:lineRule="auto"/>
    </w:pPr>
    <w:rPr>
      <w:rFonts w:ascii="Times New Roman" w:eastAsiaTheme="minorHAnsi" w:hAnsi="Times New Roman"/>
      <w:sz w:val="24"/>
      <w:szCs w:val="24"/>
      <w:lang w:val="es-MX" w:eastAsia="es-MX"/>
    </w:rPr>
  </w:style>
  <w:style w:type="paragraph" w:styleId="Subttulo">
    <w:name w:val="Subtitle"/>
    <w:basedOn w:val="Normal"/>
    <w:next w:val="Normal"/>
    <w:link w:val="SubttuloCar"/>
    <w:qFormat/>
    <w:rsid w:val="001D12FE"/>
    <w:pPr>
      <w:spacing w:after="60" w:line="240" w:lineRule="auto"/>
      <w:jc w:val="center"/>
      <w:outlineLvl w:val="1"/>
    </w:pPr>
    <w:rPr>
      <w:rFonts w:asciiTheme="majorHAnsi" w:eastAsiaTheme="majorEastAsia" w:hAnsiTheme="majorHAnsi" w:cstheme="majorBidi"/>
      <w:sz w:val="24"/>
      <w:szCs w:val="24"/>
      <w:lang w:val="es-ES" w:eastAsia="es-ES"/>
    </w:rPr>
  </w:style>
  <w:style w:type="character" w:customStyle="1" w:styleId="SubttuloCar">
    <w:name w:val="Subtítulo Car"/>
    <w:basedOn w:val="Fuentedeprrafopredeter"/>
    <w:link w:val="Subttulo"/>
    <w:rsid w:val="001D12FE"/>
    <w:rPr>
      <w:rFonts w:asciiTheme="majorHAnsi" w:eastAsiaTheme="majorEastAsia" w:hAnsiTheme="majorHAnsi" w:cstheme="majorBidi"/>
      <w:sz w:val="24"/>
      <w:szCs w:val="24"/>
      <w:lang w:val="es-ES"/>
    </w:rPr>
  </w:style>
  <w:style w:type="paragraph" w:customStyle="1" w:styleId="m-630319784324016143msolistparagraph">
    <w:name w:val="m_-630319784324016143msolistparagraph"/>
    <w:basedOn w:val="Normal"/>
    <w:rsid w:val="002B4A44"/>
    <w:pPr>
      <w:spacing w:before="100" w:beforeAutospacing="1" w:after="100" w:afterAutospacing="1" w:line="240" w:lineRule="auto"/>
    </w:pPr>
    <w:rPr>
      <w:rFonts w:ascii="Times New Roman" w:eastAsia="Times New Roman" w:hAnsi="Times New Roman"/>
      <w:sz w:val="24"/>
      <w:szCs w:val="24"/>
      <w:lang w:eastAsia="es-CO"/>
    </w:rPr>
  </w:style>
  <w:style w:type="table" w:customStyle="1" w:styleId="GridTable4Accent3">
    <w:name w:val="Grid Table 4 Accent 3"/>
    <w:basedOn w:val="Tablanormal"/>
    <w:uiPriority w:val="49"/>
    <w:rsid w:val="00663B4B"/>
    <w:rPr>
      <w:rFonts w:asciiTheme="minorHAnsi" w:eastAsiaTheme="minorHAnsi" w:hAnsiTheme="minorHAnsi" w:cstheme="minorBidi"/>
      <w:sz w:val="22"/>
      <w:szCs w:val="22"/>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xxmsonormal">
    <w:name w:val="x_xmsonormal"/>
    <w:basedOn w:val="Normal"/>
    <w:rsid w:val="00663B4B"/>
    <w:pPr>
      <w:spacing w:after="0" w:line="240" w:lineRule="auto"/>
    </w:pPr>
    <w:rPr>
      <w:rFonts w:eastAsiaTheme="minorHAnsi" w:cs="Calibri"/>
      <w:lang w:val="en-GB" w:eastAsia="en-GB"/>
    </w:rPr>
  </w:style>
  <w:style w:type="character" w:customStyle="1" w:styleId="gmaildefault">
    <w:name w:val="gmail_default"/>
    <w:basedOn w:val="Fuentedeprrafopredeter"/>
    <w:rsid w:val="00AF0005"/>
  </w:style>
  <w:style w:type="table" w:customStyle="1" w:styleId="Tablaconcuadrcula1">
    <w:name w:val="Tabla con cuadrícula1"/>
    <w:basedOn w:val="Tablanormal"/>
    <w:next w:val="Tablaconcuadrcula"/>
    <w:uiPriority w:val="59"/>
    <w:rsid w:val="005575E9"/>
    <w:rPr>
      <w:rFonts w:asciiTheme="minorHAnsi" w:eastAsiaTheme="minorEastAsia" w:hAnsiTheme="minorHAnsi" w:cstheme="minorBidi"/>
      <w:sz w:val="22"/>
      <w:szCs w:val="22"/>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semiHidden/>
    <w:rsid w:val="00E96FD4"/>
    <w:rPr>
      <w:rFonts w:asciiTheme="majorHAnsi" w:eastAsiaTheme="majorEastAsia" w:hAnsiTheme="majorHAnsi" w:cstheme="majorBidi"/>
      <w:color w:val="243F60" w:themeColor="accent1" w:themeShade="7F"/>
      <w:sz w:val="22"/>
      <w:szCs w:val="22"/>
      <w:lang w:eastAsia="en-US"/>
    </w:rPr>
  </w:style>
  <w:style w:type="paragraph" w:styleId="z-Principiodelformulario">
    <w:name w:val="HTML Top of Form"/>
    <w:basedOn w:val="Normal"/>
    <w:next w:val="Normal"/>
    <w:link w:val="z-PrincipiodelformularioCar"/>
    <w:hidden/>
    <w:uiPriority w:val="99"/>
    <w:semiHidden/>
    <w:unhideWhenUsed/>
    <w:rsid w:val="00E96FD4"/>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E96FD4"/>
    <w:rPr>
      <w:rFonts w:ascii="Arial" w:eastAsia="Times New Roman" w:hAnsi="Arial" w:cs="Arial"/>
      <w:vanish/>
      <w:sz w:val="16"/>
      <w:szCs w:val="16"/>
      <w:lang w:eastAsia="es-CO"/>
    </w:rPr>
  </w:style>
  <w:style w:type="character" w:customStyle="1" w:styleId="bodytxt12px">
    <w:name w:val="bodytxt_12px"/>
    <w:rsid w:val="005703CC"/>
  </w:style>
  <w:style w:type="table" w:customStyle="1" w:styleId="Tablaconcuadrcula3">
    <w:name w:val="Tabla con cuadrícula3"/>
    <w:basedOn w:val="Tablanormal"/>
    <w:next w:val="Tablaconcuadrcula"/>
    <w:uiPriority w:val="59"/>
    <w:rsid w:val="008D1A26"/>
    <w:rPr>
      <w:rFonts w:asciiTheme="minorHAnsi" w:eastAsiaTheme="minorEastAsia" w:hAnsiTheme="minorHAnsi" w:cstheme="minorBidi"/>
      <w:sz w:val="22"/>
      <w:szCs w:val="22"/>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2791048210239103673apple-converted-space">
    <w:name w:val="gmail-m_2791048210239103673apple-converted-space"/>
    <w:basedOn w:val="Fuentedeprrafopredeter"/>
    <w:rsid w:val="001829B3"/>
  </w:style>
  <w:style w:type="character" w:customStyle="1" w:styleId="m3000165238766218606apple-converted-space">
    <w:name w:val="m_3000165238766218606apple-converted-space"/>
    <w:basedOn w:val="Fuentedeprrafopredeter"/>
    <w:rsid w:val="001829B3"/>
  </w:style>
  <w:style w:type="character" w:customStyle="1" w:styleId="grisoscuro">
    <w:name w:val="grisoscuro"/>
    <w:basedOn w:val="Fuentedeprrafopredeter"/>
    <w:rsid w:val="00A02BEF"/>
  </w:style>
  <w:style w:type="paragraph" w:customStyle="1" w:styleId="dispo-hoteldetail">
    <w:name w:val="dispo-hotel__detail"/>
    <w:basedOn w:val="Normal"/>
    <w:rsid w:val="00283E7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hp-desc-we-speak">
    <w:name w:val="hp-desc-we-speak"/>
    <w:basedOn w:val="Normal"/>
    <w:rsid w:val="00CA61B8"/>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subtitulo">
    <w:name w:val="subtitulo"/>
    <w:basedOn w:val="Normal"/>
    <w:uiPriority w:val="99"/>
    <w:rsid w:val="00536019"/>
    <w:pPr>
      <w:widowControl w:val="0"/>
      <w:autoSpaceDE w:val="0"/>
      <w:autoSpaceDN w:val="0"/>
      <w:adjustRightInd w:val="0"/>
      <w:spacing w:after="0" w:line="420" w:lineRule="atLeast"/>
      <w:textAlignment w:val="center"/>
    </w:pPr>
    <w:rPr>
      <w:rFonts w:ascii="MyriadPro-Bold" w:eastAsiaTheme="minorEastAsia" w:hAnsi="MyriadPro-Bold" w:cs="MyriadPro-Bold"/>
      <w:b/>
      <w:bCs/>
      <w:color w:val="236BFF"/>
      <w:spacing w:val="3"/>
      <w:w w:val="76"/>
      <w:position w:val="2"/>
      <w:sz w:val="34"/>
      <w:szCs w:val="34"/>
      <w:lang w:val="es-ES_tradnl" w:eastAsia="es-ES"/>
    </w:rPr>
  </w:style>
  <w:style w:type="paragraph" w:customStyle="1" w:styleId="m-6674917232469209189msolistparagraph">
    <w:name w:val="m_-6674917232469209189msolistparagraph"/>
    <w:basedOn w:val="Normal"/>
    <w:rsid w:val="00FE0084"/>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m583170076887500829wordsection1">
    <w:name w:val="m_583170076887500829wordsection1"/>
    <w:basedOn w:val="Normal"/>
    <w:rsid w:val="006A58F9"/>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6883501102236114939apple-converted-space">
    <w:name w:val="m_-6883501102236114939apple-converted-space"/>
    <w:basedOn w:val="Fuentedeprrafopredeter"/>
    <w:rsid w:val="00A42514"/>
  </w:style>
  <w:style w:type="character" w:customStyle="1" w:styleId="apple-style-span">
    <w:name w:val="apple-style-span"/>
    <w:rsid w:val="00501C60"/>
  </w:style>
</w:styles>
</file>

<file path=word/webSettings.xml><?xml version="1.0" encoding="utf-8"?>
<w:webSettings xmlns:r="http://schemas.openxmlformats.org/officeDocument/2006/relationships" xmlns:w="http://schemas.openxmlformats.org/wordprocessingml/2006/main">
  <w:divs>
    <w:div w:id="8917679">
      <w:bodyDiv w:val="1"/>
      <w:marLeft w:val="0"/>
      <w:marRight w:val="0"/>
      <w:marTop w:val="0"/>
      <w:marBottom w:val="0"/>
      <w:divBdr>
        <w:top w:val="none" w:sz="0" w:space="0" w:color="auto"/>
        <w:left w:val="none" w:sz="0" w:space="0" w:color="auto"/>
        <w:bottom w:val="none" w:sz="0" w:space="0" w:color="auto"/>
        <w:right w:val="none" w:sz="0" w:space="0" w:color="auto"/>
      </w:divBdr>
    </w:div>
    <w:div w:id="10227609">
      <w:bodyDiv w:val="1"/>
      <w:marLeft w:val="0"/>
      <w:marRight w:val="0"/>
      <w:marTop w:val="0"/>
      <w:marBottom w:val="0"/>
      <w:divBdr>
        <w:top w:val="none" w:sz="0" w:space="0" w:color="auto"/>
        <w:left w:val="none" w:sz="0" w:space="0" w:color="auto"/>
        <w:bottom w:val="none" w:sz="0" w:space="0" w:color="auto"/>
        <w:right w:val="none" w:sz="0" w:space="0" w:color="auto"/>
      </w:divBdr>
    </w:div>
    <w:div w:id="90007445">
      <w:bodyDiv w:val="1"/>
      <w:marLeft w:val="0"/>
      <w:marRight w:val="0"/>
      <w:marTop w:val="0"/>
      <w:marBottom w:val="0"/>
      <w:divBdr>
        <w:top w:val="none" w:sz="0" w:space="0" w:color="auto"/>
        <w:left w:val="none" w:sz="0" w:space="0" w:color="auto"/>
        <w:bottom w:val="none" w:sz="0" w:space="0" w:color="auto"/>
        <w:right w:val="none" w:sz="0" w:space="0" w:color="auto"/>
      </w:divBdr>
    </w:div>
    <w:div w:id="122507365">
      <w:bodyDiv w:val="1"/>
      <w:marLeft w:val="0"/>
      <w:marRight w:val="0"/>
      <w:marTop w:val="0"/>
      <w:marBottom w:val="0"/>
      <w:divBdr>
        <w:top w:val="none" w:sz="0" w:space="0" w:color="auto"/>
        <w:left w:val="none" w:sz="0" w:space="0" w:color="auto"/>
        <w:bottom w:val="none" w:sz="0" w:space="0" w:color="auto"/>
        <w:right w:val="none" w:sz="0" w:space="0" w:color="auto"/>
      </w:divBdr>
    </w:div>
    <w:div w:id="139154479">
      <w:bodyDiv w:val="1"/>
      <w:marLeft w:val="0"/>
      <w:marRight w:val="0"/>
      <w:marTop w:val="0"/>
      <w:marBottom w:val="0"/>
      <w:divBdr>
        <w:top w:val="none" w:sz="0" w:space="0" w:color="auto"/>
        <w:left w:val="none" w:sz="0" w:space="0" w:color="auto"/>
        <w:bottom w:val="none" w:sz="0" w:space="0" w:color="auto"/>
        <w:right w:val="none" w:sz="0" w:space="0" w:color="auto"/>
      </w:divBdr>
      <w:divsChild>
        <w:div w:id="2133401442">
          <w:marLeft w:val="0"/>
          <w:marRight w:val="0"/>
          <w:marTop w:val="0"/>
          <w:marBottom w:val="0"/>
          <w:divBdr>
            <w:top w:val="none" w:sz="0" w:space="0" w:color="auto"/>
            <w:left w:val="none" w:sz="0" w:space="0" w:color="auto"/>
            <w:bottom w:val="none" w:sz="0" w:space="0" w:color="auto"/>
            <w:right w:val="none" w:sz="0" w:space="0" w:color="auto"/>
          </w:divBdr>
          <w:divsChild>
            <w:div w:id="214699696">
              <w:marLeft w:val="60"/>
              <w:marRight w:val="60"/>
              <w:marTop w:val="60"/>
              <w:marBottom w:val="60"/>
              <w:divBdr>
                <w:top w:val="single" w:sz="12" w:space="6" w:color="E0E0E0"/>
                <w:left w:val="single" w:sz="12" w:space="6" w:color="E0E0E0"/>
                <w:bottom w:val="single" w:sz="12" w:space="6" w:color="E0E0E0"/>
                <w:right w:val="single" w:sz="12" w:space="6" w:color="E0E0E0"/>
              </w:divBdr>
            </w:div>
            <w:div w:id="141118529">
              <w:marLeft w:val="60"/>
              <w:marRight w:val="60"/>
              <w:marTop w:val="60"/>
              <w:marBottom w:val="60"/>
              <w:divBdr>
                <w:top w:val="single" w:sz="12" w:space="6" w:color="E0E0E0"/>
                <w:left w:val="single" w:sz="12" w:space="6" w:color="E0E0E0"/>
                <w:bottom w:val="single" w:sz="12" w:space="6" w:color="E0E0E0"/>
                <w:right w:val="single" w:sz="12" w:space="6" w:color="E0E0E0"/>
              </w:divBdr>
            </w:div>
            <w:div w:id="1996496430">
              <w:marLeft w:val="60"/>
              <w:marRight w:val="60"/>
              <w:marTop w:val="60"/>
              <w:marBottom w:val="60"/>
              <w:divBdr>
                <w:top w:val="single" w:sz="12" w:space="6" w:color="E0E0E0"/>
                <w:left w:val="single" w:sz="12" w:space="6" w:color="E0E0E0"/>
                <w:bottom w:val="single" w:sz="12" w:space="6" w:color="E0E0E0"/>
                <w:right w:val="single" w:sz="12" w:space="6" w:color="E0E0E0"/>
              </w:divBdr>
            </w:div>
            <w:div w:id="1528710229">
              <w:marLeft w:val="60"/>
              <w:marRight w:val="60"/>
              <w:marTop w:val="60"/>
              <w:marBottom w:val="60"/>
              <w:divBdr>
                <w:top w:val="single" w:sz="12" w:space="6" w:color="E0E0E0"/>
                <w:left w:val="single" w:sz="12" w:space="6" w:color="E0E0E0"/>
                <w:bottom w:val="single" w:sz="12" w:space="6" w:color="E0E0E0"/>
                <w:right w:val="single" w:sz="12" w:space="6" w:color="E0E0E0"/>
              </w:divBdr>
            </w:div>
            <w:div w:id="18745861">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706103521">
          <w:marLeft w:val="0"/>
          <w:marRight w:val="0"/>
          <w:marTop w:val="0"/>
          <w:marBottom w:val="0"/>
          <w:divBdr>
            <w:top w:val="none" w:sz="0" w:space="0" w:color="auto"/>
            <w:left w:val="none" w:sz="0" w:space="0" w:color="auto"/>
            <w:bottom w:val="none" w:sz="0" w:space="0" w:color="auto"/>
            <w:right w:val="none" w:sz="0" w:space="0" w:color="auto"/>
          </w:divBdr>
          <w:divsChild>
            <w:div w:id="1912738505">
              <w:marLeft w:val="60"/>
              <w:marRight w:val="60"/>
              <w:marTop w:val="60"/>
              <w:marBottom w:val="60"/>
              <w:divBdr>
                <w:top w:val="single" w:sz="12" w:space="6" w:color="E0E0E0"/>
                <w:left w:val="single" w:sz="12" w:space="6" w:color="E0E0E0"/>
                <w:bottom w:val="single" w:sz="12" w:space="6" w:color="E0E0E0"/>
                <w:right w:val="single" w:sz="12" w:space="6" w:color="E0E0E0"/>
              </w:divBdr>
            </w:div>
            <w:div w:id="696009209">
              <w:marLeft w:val="60"/>
              <w:marRight w:val="60"/>
              <w:marTop w:val="60"/>
              <w:marBottom w:val="60"/>
              <w:divBdr>
                <w:top w:val="single" w:sz="12" w:space="6" w:color="E0E0E0"/>
                <w:left w:val="single" w:sz="12" w:space="6" w:color="E0E0E0"/>
                <w:bottom w:val="single" w:sz="12" w:space="6" w:color="E0E0E0"/>
                <w:right w:val="single" w:sz="12" w:space="6" w:color="E0E0E0"/>
              </w:divBdr>
            </w:div>
            <w:div w:id="283007731">
              <w:marLeft w:val="60"/>
              <w:marRight w:val="60"/>
              <w:marTop w:val="60"/>
              <w:marBottom w:val="60"/>
              <w:divBdr>
                <w:top w:val="single" w:sz="12" w:space="6" w:color="E0E0E0"/>
                <w:left w:val="single" w:sz="12" w:space="6" w:color="E0E0E0"/>
                <w:bottom w:val="single" w:sz="12" w:space="6" w:color="E0E0E0"/>
                <w:right w:val="single" w:sz="12" w:space="6" w:color="E0E0E0"/>
              </w:divBdr>
            </w:div>
            <w:div w:id="1112937965">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sChild>
    </w:div>
    <w:div w:id="139463829">
      <w:bodyDiv w:val="1"/>
      <w:marLeft w:val="0"/>
      <w:marRight w:val="0"/>
      <w:marTop w:val="0"/>
      <w:marBottom w:val="0"/>
      <w:divBdr>
        <w:top w:val="none" w:sz="0" w:space="0" w:color="auto"/>
        <w:left w:val="none" w:sz="0" w:space="0" w:color="auto"/>
        <w:bottom w:val="none" w:sz="0" w:space="0" w:color="auto"/>
        <w:right w:val="none" w:sz="0" w:space="0" w:color="auto"/>
      </w:divBdr>
    </w:div>
    <w:div w:id="163321110">
      <w:bodyDiv w:val="1"/>
      <w:marLeft w:val="0"/>
      <w:marRight w:val="0"/>
      <w:marTop w:val="0"/>
      <w:marBottom w:val="0"/>
      <w:divBdr>
        <w:top w:val="none" w:sz="0" w:space="0" w:color="auto"/>
        <w:left w:val="none" w:sz="0" w:space="0" w:color="auto"/>
        <w:bottom w:val="none" w:sz="0" w:space="0" w:color="auto"/>
        <w:right w:val="none" w:sz="0" w:space="0" w:color="auto"/>
      </w:divBdr>
    </w:div>
    <w:div w:id="202405436">
      <w:bodyDiv w:val="1"/>
      <w:marLeft w:val="0"/>
      <w:marRight w:val="0"/>
      <w:marTop w:val="0"/>
      <w:marBottom w:val="0"/>
      <w:divBdr>
        <w:top w:val="none" w:sz="0" w:space="0" w:color="auto"/>
        <w:left w:val="none" w:sz="0" w:space="0" w:color="auto"/>
        <w:bottom w:val="none" w:sz="0" w:space="0" w:color="auto"/>
        <w:right w:val="none" w:sz="0" w:space="0" w:color="auto"/>
      </w:divBdr>
    </w:div>
    <w:div w:id="212737171">
      <w:bodyDiv w:val="1"/>
      <w:marLeft w:val="0"/>
      <w:marRight w:val="0"/>
      <w:marTop w:val="0"/>
      <w:marBottom w:val="0"/>
      <w:divBdr>
        <w:top w:val="none" w:sz="0" w:space="0" w:color="auto"/>
        <w:left w:val="none" w:sz="0" w:space="0" w:color="auto"/>
        <w:bottom w:val="none" w:sz="0" w:space="0" w:color="auto"/>
        <w:right w:val="none" w:sz="0" w:space="0" w:color="auto"/>
      </w:divBdr>
    </w:div>
    <w:div w:id="217135224">
      <w:bodyDiv w:val="1"/>
      <w:marLeft w:val="0"/>
      <w:marRight w:val="0"/>
      <w:marTop w:val="0"/>
      <w:marBottom w:val="0"/>
      <w:divBdr>
        <w:top w:val="none" w:sz="0" w:space="0" w:color="auto"/>
        <w:left w:val="none" w:sz="0" w:space="0" w:color="auto"/>
        <w:bottom w:val="none" w:sz="0" w:space="0" w:color="auto"/>
        <w:right w:val="none" w:sz="0" w:space="0" w:color="auto"/>
      </w:divBdr>
    </w:div>
    <w:div w:id="231279725">
      <w:bodyDiv w:val="1"/>
      <w:marLeft w:val="0"/>
      <w:marRight w:val="0"/>
      <w:marTop w:val="0"/>
      <w:marBottom w:val="0"/>
      <w:divBdr>
        <w:top w:val="none" w:sz="0" w:space="0" w:color="auto"/>
        <w:left w:val="none" w:sz="0" w:space="0" w:color="auto"/>
        <w:bottom w:val="none" w:sz="0" w:space="0" w:color="auto"/>
        <w:right w:val="none" w:sz="0" w:space="0" w:color="auto"/>
      </w:divBdr>
    </w:div>
    <w:div w:id="236130845">
      <w:bodyDiv w:val="1"/>
      <w:marLeft w:val="0"/>
      <w:marRight w:val="0"/>
      <w:marTop w:val="0"/>
      <w:marBottom w:val="0"/>
      <w:divBdr>
        <w:top w:val="none" w:sz="0" w:space="0" w:color="auto"/>
        <w:left w:val="none" w:sz="0" w:space="0" w:color="auto"/>
        <w:bottom w:val="none" w:sz="0" w:space="0" w:color="auto"/>
        <w:right w:val="none" w:sz="0" w:space="0" w:color="auto"/>
      </w:divBdr>
    </w:div>
    <w:div w:id="250285471">
      <w:bodyDiv w:val="1"/>
      <w:marLeft w:val="0"/>
      <w:marRight w:val="0"/>
      <w:marTop w:val="0"/>
      <w:marBottom w:val="0"/>
      <w:divBdr>
        <w:top w:val="none" w:sz="0" w:space="0" w:color="auto"/>
        <w:left w:val="none" w:sz="0" w:space="0" w:color="auto"/>
        <w:bottom w:val="none" w:sz="0" w:space="0" w:color="auto"/>
        <w:right w:val="none" w:sz="0" w:space="0" w:color="auto"/>
      </w:divBdr>
      <w:divsChild>
        <w:div w:id="699673291">
          <w:marLeft w:val="0"/>
          <w:marRight w:val="0"/>
          <w:marTop w:val="0"/>
          <w:marBottom w:val="0"/>
          <w:divBdr>
            <w:top w:val="none" w:sz="0" w:space="0" w:color="auto"/>
            <w:left w:val="none" w:sz="0" w:space="0" w:color="auto"/>
            <w:bottom w:val="none" w:sz="0" w:space="0" w:color="auto"/>
            <w:right w:val="none" w:sz="0" w:space="0" w:color="auto"/>
          </w:divBdr>
        </w:div>
        <w:div w:id="540823969">
          <w:marLeft w:val="0"/>
          <w:marRight w:val="0"/>
          <w:marTop w:val="0"/>
          <w:marBottom w:val="0"/>
          <w:divBdr>
            <w:top w:val="none" w:sz="0" w:space="0" w:color="auto"/>
            <w:left w:val="none" w:sz="0" w:space="0" w:color="auto"/>
            <w:bottom w:val="none" w:sz="0" w:space="0" w:color="auto"/>
            <w:right w:val="none" w:sz="0" w:space="0" w:color="auto"/>
          </w:divBdr>
        </w:div>
        <w:div w:id="2072462187">
          <w:marLeft w:val="0"/>
          <w:marRight w:val="0"/>
          <w:marTop w:val="0"/>
          <w:marBottom w:val="0"/>
          <w:divBdr>
            <w:top w:val="none" w:sz="0" w:space="0" w:color="auto"/>
            <w:left w:val="none" w:sz="0" w:space="0" w:color="auto"/>
            <w:bottom w:val="none" w:sz="0" w:space="0" w:color="auto"/>
            <w:right w:val="none" w:sz="0" w:space="0" w:color="auto"/>
          </w:divBdr>
        </w:div>
        <w:div w:id="1384714314">
          <w:marLeft w:val="0"/>
          <w:marRight w:val="0"/>
          <w:marTop w:val="0"/>
          <w:marBottom w:val="0"/>
          <w:divBdr>
            <w:top w:val="none" w:sz="0" w:space="0" w:color="auto"/>
            <w:left w:val="none" w:sz="0" w:space="0" w:color="auto"/>
            <w:bottom w:val="none" w:sz="0" w:space="0" w:color="auto"/>
            <w:right w:val="none" w:sz="0" w:space="0" w:color="auto"/>
          </w:divBdr>
        </w:div>
        <w:div w:id="1435394822">
          <w:marLeft w:val="0"/>
          <w:marRight w:val="0"/>
          <w:marTop w:val="0"/>
          <w:marBottom w:val="0"/>
          <w:divBdr>
            <w:top w:val="none" w:sz="0" w:space="0" w:color="auto"/>
            <w:left w:val="none" w:sz="0" w:space="0" w:color="auto"/>
            <w:bottom w:val="none" w:sz="0" w:space="0" w:color="auto"/>
            <w:right w:val="none" w:sz="0" w:space="0" w:color="auto"/>
          </w:divBdr>
        </w:div>
      </w:divsChild>
    </w:div>
    <w:div w:id="274099602">
      <w:bodyDiv w:val="1"/>
      <w:marLeft w:val="0"/>
      <w:marRight w:val="0"/>
      <w:marTop w:val="0"/>
      <w:marBottom w:val="0"/>
      <w:divBdr>
        <w:top w:val="none" w:sz="0" w:space="0" w:color="auto"/>
        <w:left w:val="none" w:sz="0" w:space="0" w:color="auto"/>
        <w:bottom w:val="none" w:sz="0" w:space="0" w:color="auto"/>
        <w:right w:val="none" w:sz="0" w:space="0" w:color="auto"/>
      </w:divBdr>
    </w:div>
    <w:div w:id="333074992">
      <w:bodyDiv w:val="1"/>
      <w:marLeft w:val="0"/>
      <w:marRight w:val="0"/>
      <w:marTop w:val="0"/>
      <w:marBottom w:val="0"/>
      <w:divBdr>
        <w:top w:val="none" w:sz="0" w:space="0" w:color="auto"/>
        <w:left w:val="none" w:sz="0" w:space="0" w:color="auto"/>
        <w:bottom w:val="none" w:sz="0" w:space="0" w:color="auto"/>
        <w:right w:val="none" w:sz="0" w:space="0" w:color="auto"/>
      </w:divBdr>
    </w:div>
    <w:div w:id="342822240">
      <w:bodyDiv w:val="1"/>
      <w:marLeft w:val="0"/>
      <w:marRight w:val="0"/>
      <w:marTop w:val="0"/>
      <w:marBottom w:val="0"/>
      <w:divBdr>
        <w:top w:val="none" w:sz="0" w:space="0" w:color="auto"/>
        <w:left w:val="none" w:sz="0" w:space="0" w:color="auto"/>
        <w:bottom w:val="none" w:sz="0" w:space="0" w:color="auto"/>
        <w:right w:val="none" w:sz="0" w:space="0" w:color="auto"/>
      </w:divBdr>
    </w:div>
    <w:div w:id="346293359">
      <w:bodyDiv w:val="1"/>
      <w:marLeft w:val="0"/>
      <w:marRight w:val="0"/>
      <w:marTop w:val="0"/>
      <w:marBottom w:val="0"/>
      <w:divBdr>
        <w:top w:val="none" w:sz="0" w:space="0" w:color="auto"/>
        <w:left w:val="none" w:sz="0" w:space="0" w:color="auto"/>
        <w:bottom w:val="none" w:sz="0" w:space="0" w:color="auto"/>
        <w:right w:val="none" w:sz="0" w:space="0" w:color="auto"/>
      </w:divBdr>
      <w:divsChild>
        <w:div w:id="1825008168">
          <w:marLeft w:val="0"/>
          <w:marRight w:val="0"/>
          <w:marTop w:val="0"/>
          <w:marBottom w:val="0"/>
          <w:divBdr>
            <w:top w:val="none" w:sz="0" w:space="0" w:color="auto"/>
            <w:left w:val="none" w:sz="0" w:space="0" w:color="auto"/>
            <w:bottom w:val="double" w:sz="6" w:space="1" w:color="auto"/>
            <w:right w:val="none" w:sz="0" w:space="0" w:color="auto"/>
          </w:divBdr>
        </w:div>
      </w:divsChild>
    </w:div>
    <w:div w:id="373817347">
      <w:bodyDiv w:val="1"/>
      <w:marLeft w:val="0"/>
      <w:marRight w:val="0"/>
      <w:marTop w:val="0"/>
      <w:marBottom w:val="0"/>
      <w:divBdr>
        <w:top w:val="none" w:sz="0" w:space="0" w:color="auto"/>
        <w:left w:val="none" w:sz="0" w:space="0" w:color="auto"/>
        <w:bottom w:val="none" w:sz="0" w:space="0" w:color="auto"/>
        <w:right w:val="none" w:sz="0" w:space="0" w:color="auto"/>
      </w:divBdr>
    </w:div>
    <w:div w:id="377632173">
      <w:bodyDiv w:val="1"/>
      <w:marLeft w:val="0"/>
      <w:marRight w:val="0"/>
      <w:marTop w:val="0"/>
      <w:marBottom w:val="0"/>
      <w:divBdr>
        <w:top w:val="none" w:sz="0" w:space="0" w:color="auto"/>
        <w:left w:val="none" w:sz="0" w:space="0" w:color="auto"/>
        <w:bottom w:val="none" w:sz="0" w:space="0" w:color="auto"/>
        <w:right w:val="none" w:sz="0" w:space="0" w:color="auto"/>
      </w:divBdr>
      <w:divsChild>
        <w:div w:id="214968664">
          <w:marLeft w:val="45"/>
          <w:marRight w:val="45"/>
          <w:marTop w:val="15"/>
          <w:marBottom w:val="0"/>
          <w:divBdr>
            <w:top w:val="none" w:sz="0" w:space="0" w:color="auto"/>
            <w:left w:val="none" w:sz="0" w:space="0" w:color="auto"/>
            <w:bottom w:val="none" w:sz="0" w:space="0" w:color="auto"/>
            <w:right w:val="none" w:sz="0" w:space="0" w:color="auto"/>
          </w:divBdr>
          <w:divsChild>
            <w:div w:id="13235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3067">
      <w:bodyDiv w:val="1"/>
      <w:marLeft w:val="0"/>
      <w:marRight w:val="0"/>
      <w:marTop w:val="0"/>
      <w:marBottom w:val="0"/>
      <w:divBdr>
        <w:top w:val="none" w:sz="0" w:space="0" w:color="auto"/>
        <w:left w:val="none" w:sz="0" w:space="0" w:color="auto"/>
        <w:bottom w:val="none" w:sz="0" w:space="0" w:color="auto"/>
        <w:right w:val="none" w:sz="0" w:space="0" w:color="auto"/>
      </w:divBdr>
    </w:div>
    <w:div w:id="380246875">
      <w:bodyDiv w:val="1"/>
      <w:marLeft w:val="0"/>
      <w:marRight w:val="0"/>
      <w:marTop w:val="0"/>
      <w:marBottom w:val="0"/>
      <w:divBdr>
        <w:top w:val="none" w:sz="0" w:space="0" w:color="auto"/>
        <w:left w:val="none" w:sz="0" w:space="0" w:color="auto"/>
        <w:bottom w:val="none" w:sz="0" w:space="0" w:color="auto"/>
        <w:right w:val="none" w:sz="0" w:space="0" w:color="auto"/>
      </w:divBdr>
    </w:div>
    <w:div w:id="398867236">
      <w:bodyDiv w:val="1"/>
      <w:marLeft w:val="0"/>
      <w:marRight w:val="0"/>
      <w:marTop w:val="0"/>
      <w:marBottom w:val="0"/>
      <w:divBdr>
        <w:top w:val="none" w:sz="0" w:space="0" w:color="auto"/>
        <w:left w:val="none" w:sz="0" w:space="0" w:color="auto"/>
        <w:bottom w:val="none" w:sz="0" w:space="0" w:color="auto"/>
        <w:right w:val="none" w:sz="0" w:space="0" w:color="auto"/>
      </w:divBdr>
    </w:div>
    <w:div w:id="410780480">
      <w:bodyDiv w:val="1"/>
      <w:marLeft w:val="0"/>
      <w:marRight w:val="0"/>
      <w:marTop w:val="0"/>
      <w:marBottom w:val="0"/>
      <w:divBdr>
        <w:top w:val="none" w:sz="0" w:space="0" w:color="auto"/>
        <w:left w:val="none" w:sz="0" w:space="0" w:color="auto"/>
        <w:bottom w:val="none" w:sz="0" w:space="0" w:color="auto"/>
        <w:right w:val="none" w:sz="0" w:space="0" w:color="auto"/>
      </w:divBdr>
    </w:div>
    <w:div w:id="416906153">
      <w:bodyDiv w:val="1"/>
      <w:marLeft w:val="0"/>
      <w:marRight w:val="0"/>
      <w:marTop w:val="0"/>
      <w:marBottom w:val="0"/>
      <w:divBdr>
        <w:top w:val="none" w:sz="0" w:space="0" w:color="auto"/>
        <w:left w:val="none" w:sz="0" w:space="0" w:color="auto"/>
        <w:bottom w:val="none" w:sz="0" w:space="0" w:color="auto"/>
        <w:right w:val="none" w:sz="0" w:space="0" w:color="auto"/>
      </w:divBdr>
    </w:div>
    <w:div w:id="425737222">
      <w:bodyDiv w:val="1"/>
      <w:marLeft w:val="0"/>
      <w:marRight w:val="0"/>
      <w:marTop w:val="0"/>
      <w:marBottom w:val="0"/>
      <w:divBdr>
        <w:top w:val="none" w:sz="0" w:space="0" w:color="auto"/>
        <w:left w:val="none" w:sz="0" w:space="0" w:color="auto"/>
        <w:bottom w:val="none" w:sz="0" w:space="0" w:color="auto"/>
        <w:right w:val="none" w:sz="0" w:space="0" w:color="auto"/>
      </w:divBdr>
      <w:divsChild>
        <w:div w:id="1522083019">
          <w:marLeft w:val="0"/>
          <w:marRight w:val="0"/>
          <w:marTop w:val="0"/>
          <w:marBottom w:val="300"/>
          <w:divBdr>
            <w:top w:val="single" w:sz="6" w:space="0" w:color="E3E3E3"/>
            <w:left w:val="single" w:sz="6" w:space="0" w:color="E3E3E3"/>
            <w:bottom w:val="single" w:sz="6" w:space="0" w:color="E3E3E3"/>
            <w:right w:val="single" w:sz="6" w:space="0" w:color="E3E3E3"/>
          </w:divBdr>
          <w:divsChild>
            <w:div w:id="194851966">
              <w:marLeft w:val="0"/>
              <w:marRight w:val="-225"/>
              <w:marTop w:val="0"/>
              <w:marBottom w:val="0"/>
              <w:divBdr>
                <w:top w:val="none" w:sz="0" w:space="0" w:color="auto"/>
                <w:left w:val="none" w:sz="0" w:space="0" w:color="auto"/>
                <w:bottom w:val="none" w:sz="0" w:space="0" w:color="auto"/>
                <w:right w:val="none" w:sz="0" w:space="0" w:color="auto"/>
              </w:divBdr>
              <w:divsChild>
                <w:div w:id="1087115457">
                  <w:marLeft w:val="0"/>
                  <w:marRight w:val="0"/>
                  <w:marTop w:val="0"/>
                  <w:marBottom w:val="0"/>
                  <w:divBdr>
                    <w:top w:val="none" w:sz="0" w:space="0" w:color="auto"/>
                    <w:left w:val="none" w:sz="0" w:space="0" w:color="auto"/>
                    <w:bottom w:val="none" w:sz="0" w:space="0" w:color="auto"/>
                    <w:right w:val="none" w:sz="0" w:space="0" w:color="auto"/>
                  </w:divBdr>
                  <w:divsChild>
                    <w:div w:id="633489368">
                      <w:marLeft w:val="0"/>
                      <w:marRight w:val="0"/>
                      <w:marTop w:val="0"/>
                      <w:marBottom w:val="0"/>
                      <w:divBdr>
                        <w:top w:val="none" w:sz="0" w:space="0" w:color="auto"/>
                        <w:left w:val="none" w:sz="0" w:space="0" w:color="auto"/>
                        <w:bottom w:val="none" w:sz="0" w:space="0" w:color="auto"/>
                        <w:right w:val="none" w:sz="0" w:space="0" w:color="auto"/>
                      </w:divBdr>
                      <w:divsChild>
                        <w:div w:id="479808521">
                          <w:marLeft w:val="0"/>
                          <w:marRight w:val="0"/>
                          <w:marTop w:val="75"/>
                          <w:marBottom w:val="0"/>
                          <w:divBdr>
                            <w:top w:val="none" w:sz="0" w:space="0" w:color="auto"/>
                            <w:left w:val="none" w:sz="0" w:space="0" w:color="auto"/>
                            <w:bottom w:val="none" w:sz="0" w:space="0" w:color="auto"/>
                            <w:right w:val="none" w:sz="0" w:space="0" w:color="auto"/>
                          </w:divBdr>
                        </w:div>
                        <w:div w:id="3887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13434">
                  <w:marLeft w:val="0"/>
                  <w:marRight w:val="0"/>
                  <w:marTop w:val="0"/>
                  <w:marBottom w:val="150"/>
                  <w:divBdr>
                    <w:top w:val="none" w:sz="0" w:space="0" w:color="auto"/>
                    <w:left w:val="none" w:sz="0" w:space="0" w:color="auto"/>
                    <w:bottom w:val="none" w:sz="0" w:space="0" w:color="auto"/>
                    <w:right w:val="none" w:sz="0" w:space="0" w:color="auto"/>
                  </w:divBdr>
                </w:div>
              </w:divsChild>
            </w:div>
            <w:div w:id="570191679">
              <w:marLeft w:val="0"/>
              <w:marRight w:val="0"/>
              <w:marTop w:val="0"/>
              <w:marBottom w:val="0"/>
              <w:divBdr>
                <w:top w:val="none" w:sz="0" w:space="0" w:color="auto"/>
                <w:left w:val="none" w:sz="0" w:space="0" w:color="auto"/>
                <w:bottom w:val="none" w:sz="0" w:space="0" w:color="auto"/>
                <w:right w:val="none" w:sz="0" w:space="0" w:color="auto"/>
              </w:divBdr>
              <w:divsChild>
                <w:div w:id="941910331">
                  <w:marLeft w:val="0"/>
                  <w:marRight w:val="-225"/>
                  <w:marTop w:val="0"/>
                  <w:marBottom w:val="0"/>
                  <w:divBdr>
                    <w:top w:val="none" w:sz="0" w:space="0" w:color="auto"/>
                    <w:left w:val="none" w:sz="0" w:space="0" w:color="auto"/>
                    <w:bottom w:val="none" w:sz="0" w:space="0" w:color="auto"/>
                    <w:right w:val="none" w:sz="0" w:space="0" w:color="auto"/>
                  </w:divBdr>
                  <w:divsChild>
                    <w:div w:id="1848589748">
                      <w:marLeft w:val="0"/>
                      <w:marRight w:val="-225"/>
                      <w:marTop w:val="0"/>
                      <w:marBottom w:val="0"/>
                      <w:divBdr>
                        <w:top w:val="none" w:sz="0" w:space="0" w:color="auto"/>
                        <w:left w:val="none" w:sz="0" w:space="0" w:color="auto"/>
                        <w:bottom w:val="none" w:sz="0" w:space="0" w:color="auto"/>
                        <w:right w:val="none" w:sz="0" w:space="0" w:color="auto"/>
                      </w:divBdr>
                      <w:divsChild>
                        <w:div w:id="1200359477">
                          <w:marLeft w:val="0"/>
                          <w:marRight w:val="0"/>
                          <w:marTop w:val="0"/>
                          <w:marBottom w:val="0"/>
                          <w:divBdr>
                            <w:top w:val="none" w:sz="0" w:space="0" w:color="auto"/>
                            <w:left w:val="none" w:sz="0" w:space="0" w:color="auto"/>
                            <w:bottom w:val="none" w:sz="0" w:space="0" w:color="auto"/>
                            <w:right w:val="none" w:sz="0" w:space="0" w:color="auto"/>
                          </w:divBdr>
                          <w:divsChild>
                            <w:div w:id="1519734795">
                              <w:marLeft w:val="0"/>
                              <w:marRight w:val="0"/>
                              <w:marTop w:val="300"/>
                              <w:marBottom w:val="0"/>
                              <w:divBdr>
                                <w:top w:val="none" w:sz="0" w:space="0" w:color="auto"/>
                                <w:left w:val="none" w:sz="0" w:space="0" w:color="auto"/>
                                <w:bottom w:val="none" w:sz="0" w:space="0" w:color="auto"/>
                                <w:right w:val="none" w:sz="0" w:space="0" w:color="auto"/>
                              </w:divBdr>
                              <w:divsChild>
                                <w:div w:id="871840325">
                                  <w:marLeft w:val="0"/>
                                  <w:marRight w:val="0"/>
                                  <w:marTop w:val="0"/>
                                  <w:marBottom w:val="0"/>
                                  <w:divBdr>
                                    <w:top w:val="none" w:sz="0" w:space="0" w:color="auto"/>
                                    <w:left w:val="none" w:sz="0" w:space="0" w:color="auto"/>
                                    <w:bottom w:val="none" w:sz="0" w:space="0" w:color="auto"/>
                                    <w:right w:val="none" w:sz="0" w:space="0" w:color="auto"/>
                                  </w:divBdr>
                                  <w:divsChild>
                                    <w:div w:id="1314332439">
                                      <w:marLeft w:val="0"/>
                                      <w:marRight w:val="0"/>
                                      <w:marTop w:val="0"/>
                                      <w:marBottom w:val="0"/>
                                      <w:divBdr>
                                        <w:top w:val="none" w:sz="0" w:space="0" w:color="auto"/>
                                        <w:left w:val="none" w:sz="0" w:space="0" w:color="auto"/>
                                        <w:bottom w:val="none" w:sz="0" w:space="0" w:color="auto"/>
                                        <w:right w:val="none" w:sz="0" w:space="0" w:color="auto"/>
                                      </w:divBdr>
                                    </w:div>
                                  </w:divsChild>
                                </w:div>
                                <w:div w:id="15040446">
                                  <w:marLeft w:val="0"/>
                                  <w:marRight w:val="0"/>
                                  <w:marTop w:val="0"/>
                                  <w:marBottom w:val="0"/>
                                  <w:divBdr>
                                    <w:top w:val="none" w:sz="0" w:space="0" w:color="auto"/>
                                    <w:left w:val="none" w:sz="0" w:space="0" w:color="auto"/>
                                    <w:bottom w:val="none" w:sz="0" w:space="0" w:color="auto"/>
                                    <w:right w:val="none" w:sz="0" w:space="0" w:color="auto"/>
                                  </w:divBdr>
                                  <w:divsChild>
                                    <w:div w:id="254368280">
                                      <w:marLeft w:val="0"/>
                                      <w:marRight w:val="0"/>
                                      <w:marTop w:val="0"/>
                                      <w:marBottom w:val="0"/>
                                      <w:divBdr>
                                        <w:top w:val="none" w:sz="0" w:space="0" w:color="auto"/>
                                        <w:left w:val="none" w:sz="0" w:space="0" w:color="auto"/>
                                        <w:bottom w:val="none" w:sz="0" w:space="0" w:color="auto"/>
                                        <w:right w:val="none" w:sz="0" w:space="0" w:color="auto"/>
                                      </w:divBdr>
                                    </w:div>
                                    <w:div w:id="16029559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7961">
                  <w:marLeft w:val="0"/>
                  <w:marRight w:val="-225"/>
                  <w:marTop w:val="0"/>
                  <w:marBottom w:val="0"/>
                  <w:divBdr>
                    <w:top w:val="none" w:sz="0" w:space="0" w:color="auto"/>
                    <w:left w:val="none" w:sz="0" w:space="0" w:color="auto"/>
                    <w:bottom w:val="none" w:sz="0" w:space="0" w:color="auto"/>
                    <w:right w:val="none" w:sz="0" w:space="0" w:color="auto"/>
                  </w:divBdr>
                  <w:divsChild>
                    <w:div w:id="1835491928">
                      <w:marLeft w:val="0"/>
                      <w:marRight w:val="-225"/>
                      <w:marTop w:val="0"/>
                      <w:marBottom w:val="0"/>
                      <w:divBdr>
                        <w:top w:val="none" w:sz="0" w:space="0" w:color="auto"/>
                        <w:left w:val="none" w:sz="0" w:space="0" w:color="auto"/>
                        <w:bottom w:val="none" w:sz="0" w:space="0" w:color="auto"/>
                        <w:right w:val="none" w:sz="0" w:space="0" w:color="auto"/>
                      </w:divBdr>
                      <w:divsChild>
                        <w:div w:id="2066295066">
                          <w:marLeft w:val="0"/>
                          <w:marRight w:val="0"/>
                          <w:marTop w:val="0"/>
                          <w:marBottom w:val="0"/>
                          <w:divBdr>
                            <w:top w:val="none" w:sz="0" w:space="0" w:color="auto"/>
                            <w:left w:val="none" w:sz="0" w:space="0" w:color="auto"/>
                            <w:bottom w:val="none" w:sz="0" w:space="0" w:color="auto"/>
                            <w:right w:val="none" w:sz="0" w:space="0" w:color="auto"/>
                          </w:divBdr>
                          <w:divsChild>
                            <w:div w:id="1927573351">
                              <w:marLeft w:val="0"/>
                              <w:marRight w:val="0"/>
                              <w:marTop w:val="300"/>
                              <w:marBottom w:val="0"/>
                              <w:divBdr>
                                <w:top w:val="none" w:sz="0" w:space="0" w:color="auto"/>
                                <w:left w:val="none" w:sz="0" w:space="0" w:color="auto"/>
                                <w:bottom w:val="none" w:sz="0" w:space="0" w:color="auto"/>
                                <w:right w:val="none" w:sz="0" w:space="0" w:color="auto"/>
                              </w:divBdr>
                              <w:divsChild>
                                <w:div w:id="204492345">
                                  <w:marLeft w:val="0"/>
                                  <w:marRight w:val="0"/>
                                  <w:marTop w:val="0"/>
                                  <w:marBottom w:val="0"/>
                                  <w:divBdr>
                                    <w:top w:val="none" w:sz="0" w:space="0" w:color="auto"/>
                                    <w:left w:val="none" w:sz="0" w:space="0" w:color="auto"/>
                                    <w:bottom w:val="none" w:sz="0" w:space="0" w:color="auto"/>
                                    <w:right w:val="none" w:sz="0" w:space="0" w:color="auto"/>
                                  </w:divBdr>
                                  <w:divsChild>
                                    <w:div w:id="888884303">
                                      <w:marLeft w:val="0"/>
                                      <w:marRight w:val="0"/>
                                      <w:marTop w:val="0"/>
                                      <w:marBottom w:val="0"/>
                                      <w:divBdr>
                                        <w:top w:val="none" w:sz="0" w:space="0" w:color="auto"/>
                                        <w:left w:val="none" w:sz="0" w:space="0" w:color="auto"/>
                                        <w:bottom w:val="none" w:sz="0" w:space="0" w:color="auto"/>
                                        <w:right w:val="none" w:sz="0" w:space="0" w:color="auto"/>
                                      </w:divBdr>
                                    </w:div>
                                  </w:divsChild>
                                </w:div>
                                <w:div w:id="1042290079">
                                  <w:marLeft w:val="0"/>
                                  <w:marRight w:val="0"/>
                                  <w:marTop w:val="0"/>
                                  <w:marBottom w:val="0"/>
                                  <w:divBdr>
                                    <w:top w:val="none" w:sz="0" w:space="0" w:color="auto"/>
                                    <w:left w:val="none" w:sz="0" w:space="0" w:color="auto"/>
                                    <w:bottom w:val="none" w:sz="0" w:space="0" w:color="auto"/>
                                    <w:right w:val="none" w:sz="0" w:space="0" w:color="auto"/>
                                  </w:divBdr>
                                  <w:divsChild>
                                    <w:div w:id="291325752">
                                      <w:marLeft w:val="0"/>
                                      <w:marRight w:val="0"/>
                                      <w:marTop w:val="0"/>
                                      <w:marBottom w:val="0"/>
                                      <w:divBdr>
                                        <w:top w:val="none" w:sz="0" w:space="0" w:color="auto"/>
                                        <w:left w:val="none" w:sz="0" w:space="0" w:color="auto"/>
                                        <w:bottom w:val="none" w:sz="0" w:space="0" w:color="auto"/>
                                        <w:right w:val="none" w:sz="0" w:space="0" w:color="auto"/>
                                      </w:divBdr>
                                    </w:div>
                                    <w:div w:id="15316503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853343">
                  <w:marLeft w:val="0"/>
                  <w:marRight w:val="-225"/>
                  <w:marTop w:val="0"/>
                  <w:marBottom w:val="0"/>
                  <w:divBdr>
                    <w:top w:val="none" w:sz="0" w:space="0" w:color="auto"/>
                    <w:left w:val="none" w:sz="0" w:space="0" w:color="auto"/>
                    <w:bottom w:val="none" w:sz="0" w:space="0" w:color="auto"/>
                    <w:right w:val="none" w:sz="0" w:space="0" w:color="auto"/>
                  </w:divBdr>
                  <w:divsChild>
                    <w:div w:id="1389263829">
                      <w:marLeft w:val="0"/>
                      <w:marRight w:val="-225"/>
                      <w:marTop w:val="0"/>
                      <w:marBottom w:val="0"/>
                      <w:divBdr>
                        <w:top w:val="none" w:sz="0" w:space="0" w:color="auto"/>
                        <w:left w:val="none" w:sz="0" w:space="0" w:color="auto"/>
                        <w:bottom w:val="none" w:sz="0" w:space="0" w:color="auto"/>
                        <w:right w:val="none" w:sz="0" w:space="0" w:color="auto"/>
                      </w:divBdr>
                      <w:divsChild>
                        <w:div w:id="968125710">
                          <w:marLeft w:val="0"/>
                          <w:marRight w:val="0"/>
                          <w:marTop w:val="0"/>
                          <w:marBottom w:val="0"/>
                          <w:divBdr>
                            <w:top w:val="none" w:sz="0" w:space="0" w:color="auto"/>
                            <w:left w:val="none" w:sz="0" w:space="0" w:color="auto"/>
                            <w:bottom w:val="none" w:sz="0" w:space="0" w:color="auto"/>
                            <w:right w:val="none" w:sz="0" w:space="0" w:color="auto"/>
                          </w:divBdr>
                          <w:divsChild>
                            <w:div w:id="630550644">
                              <w:marLeft w:val="0"/>
                              <w:marRight w:val="0"/>
                              <w:marTop w:val="300"/>
                              <w:marBottom w:val="0"/>
                              <w:divBdr>
                                <w:top w:val="none" w:sz="0" w:space="0" w:color="auto"/>
                                <w:left w:val="none" w:sz="0" w:space="0" w:color="auto"/>
                                <w:bottom w:val="none" w:sz="0" w:space="0" w:color="auto"/>
                                <w:right w:val="none" w:sz="0" w:space="0" w:color="auto"/>
                              </w:divBdr>
                              <w:divsChild>
                                <w:div w:id="1693266381">
                                  <w:marLeft w:val="0"/>
                                  <w:marRight w:val="0"/>
                                  <w:marTop w:val="0"/>
                                  <w:marBottom w:val="0"/>
                                  <w:divBdr>
                                    <w:top w:val="none" w:sz="0" w:space="0" w:color="auto"/>
                                    <w:left w:val="none" w:sz="0" w:space="0" w:color="auto"/>
                                    <w:bottom w:val="none" w:sz="0" w:space="0" w:color="auto"/>
                                    <w:right w:val="none" w:sz="0" w:space="0" w:color="auto"/>
                                  </w:divBdr>
                                  <w:divsChild>
                                    <w:div w:id="1816096818">
                                      <w:marLeft w:val="0"/>
                                      <w:marRight w:val="0"/>
                                      <w:marTop w:val="0"/>
                                      <w:marBottom w:val="0"/>
                                      <w:divBdr>
                                        <w:top w:val="none" w:sz="0" w:space="0" w:color="auto"/>
                                        <w:left w:val="none" w:sz="0" w:space="0" w:color="auto"/>
                                        <w:bottom w:val="none" w:sz="0" w:space="0" w:color="auto"/>
                                        <w:right w:val="none" w:sz="0" w:space="0" w:color="auto"/>
                                      </w:divBdr>
                                    </w:div>
                                  </w:divsChild>
                                </w:div>
                                <w:div w:id="607005927">
                                  <w:marLeft w:val="0"/>
                                  <w:marRight w:val="0"/>
                                  <w:marTop w:val="0"/>
                                  <w:marBottom w:val="0"/>
                                  <w:divBdr>
                                    <w:top w:val="none" w:sz="0" w:space="0" w:color="auto"/>
                                    <w:left w:val="none" w:sz="0" w:space="0" w:color="auto"/>
                                    <w:bottom w:val="none" w:sz="0" w:space="0" w:color="auto"/>
                                    <w:right w:val="none" w:sz="0" w:space="0" w:color="auto"/>
                                  </w:divBdr>
                                  <w:divsChild>
                                    <w:div w:id="599417036">
                                      <w:marLeft w:val="0"/>
                                      <w:marRight w:val="0"/>
                                      <w:marTop w:val="0"/>
                                      <w:marBottom w:val="0"/>
                                      <w:divBdr>
                                        <w:top w:val="none" w:sz="0" w:space="0" w:color="auto"/>
                                        <w:left w:val="none" w:sz="0" w:space="0" w:color="auto"/>
                                        <w:bottom w:val="none" w:sz="0" w:space="0" w:color="auto"/>
                                        <w:right w:val="none" w:sz="0" w:space="0" w:color="auto"/>
                                      </w:divBdr>
                                    </w:div>
                                    <w:div w:id="915593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386172">
      <w:bodyDiv w:val="1"/>
      <w:marLeft w:val="0"/>
      <w:marRight w:val="0"/>
      <w:marTop w:val="0"/>
      <w:marBottom w:val="0"/>
      <w:divBdr>
        <w:top w:val="none" w:sz="0" w:space="0" w:color="auto"/>
        <w:left w:val="none" w:sz="0" w:space="0" w:color="auto"/>
        <w:bottom w:val="none" w:sz="0" w:space="0" w:color="auto"/>
        <w:right w:val="none" w:sz="0" w:space="0" w:color="auto"/>
      </w:divBdr>
    </w:div>
    <w:div w:id="449592286">
      <w:bodyDiv w:val="1"/>
      <w:marLeft w:val="0"/>
      <w:marRight w:val="0"/>
      <w:marTop w:val="0"/>
      <w:marBottom w:val="0"/>
      <w:divBdr>
        <w:top w:val="none" w:sz="0" w:space="0" w:color="auto"/>
        <w:left w:val="none" w:sz="0" w:space="0" w:color="auto"/>
        <w:bottom w:val="none" w:sz="0" w:space="0" w:color="auto"/>
        <w:right w:val="none" w:sz="0" w:space="0" w:color="auto"/>
      </w:divBdr>
      <w:divsChild>
        <w:div w:id="141313237">
          <w:marLeft w:val="0"/>
          <w:marRight w:val="0"/>
          <w:marTop w:val="0"/>
          <w:marBottom w:val="0"/>
          <w:divBdr>
            <w:top w:val="none" w:sz="0" w:space="0" w:color="auto"/>
            <w:left w:val="none" w:sz="0" w:space="0" w:color="auto"/>
            <w:bottom w:val="none" w:sz="0" w:space="0" w:color="auto"/>
            <w:right w:val="none" w:sz="0" w:space="0" w:color="auto"/>
          </w:divBdr>
        </w:div>
        <w:div w:id="997805853">
          <w:marLeft w:val="0"/>
          <w:marRight w:val="0"/>
          <w:marTop w:val="0"/>
          <w:marBottom w:val="0"/>
          <w:divBdr>
            <w:top w:val="none" w:sz="0" w:space="0" w:color="auto"/>
            <w:left w:val="none" w:sz="0" w:space="0" w:color="auto"/>
            <w:bottom w:val="none" w:sz="0" w:space="0" w:color="auto"/>
            <w:right w:val="none" w:sz="0" w:space="0" w:color="auto"/>
          </w:divBdr>
        </w:div>
      </w:divsChild>
    </w:div>
    <w:div w:id="459691049">
      <w:bodyDiv w:val="1"/>
      <w:marLeft w:val="0"/>
      <w:marRight w:val="0"/>
      <w:marTop w:val="0"/>
      <w:marBottom w:val="0"/>
      <w:divBdr>
        <w:top w:val="none" w:sz="0" w:space="0" w:color="auto"/>
        <w:left w:val="none" w:sz="0" w:space="0" w:color="auto"/>
        <w:bottom w:val="none" w:sz="0" w:space="0" w:color="auto"/>
        <w:right w:val="none" w:sz="0" w:space="0" w:color="auto"/>
      </w:divBdr>
      <w:divsChild>
        <w:div w:id="591934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916592">
              <w:marLeft w:val="0"/>
              <w:marRight w:val="0"/>
              <w:marTop w:val="0"/>
              <w:marBottom w:val="0"/>
              <w:divBdr>
                <w:top w:val="none" w:sz="0" w:space="0" w:color="auto"/>
                <w:left w:val="none" w:sz="0" w:space="0" w:color="auto"/>
                <w:bottom w:val="none" w:sz="0" w:space="0" w:color="auto"/>
                <w:right w:val="none" w:sz="0" w:space="0" w:color="auto"/>
              </w:divBdr>
              <w:divsChild>
                <w:div w:id="349651833">
                  <w:marLeft w:val="0"/>
                  <w:marRight w:val="0"/>
                  <w:marTop w:val="0"/>
                  <w:marBottom w:val="0"/>
                  <w:divBdr>
                    <w:top w:val="none" w:sz="0" w:space="0" w:color="auto"/>
                    <w:left w:val="none" w:sz="0" w:space="0" w:color="auto"/>
                    <w:bottom w:val="none" w:sz="0" w:space="0" w:color="auto"/>
                    <w:right w:val="none" w:sz="0" w:space="0" w:color="auto"/>
                  </w:divBdr>
                  <w:divsChild>
                    <w:div w:id="1678117466">
                      <w:marLeft w:val="0"/>
                      <w:marRight w:val="0"/>
                      <w:marTop w:val="0"/>
                      <w:marBottom w:val="0"/>
                      <w:divBdr>
                        <w:top w:val="none" w:sz="0" w:space="0" w:color="auto"/>
                        <w:left w:val="none" w:sz="0" w:space="0" w:color="auto"/>
                        <w:bottom w:val="none" w:sz="0" w:space="0" w:color="auto"/>
                        <w:right w:val="none" w:sz="0" w:space="0" w:color="auto"/>
                      </w:divBdr>
                    </w:div>
                    <w:div w:id="867841828">
                      <w:marLeft w:val="0"/>
                      <w:marRight w:val="0"/>
                      <w:marTop w:val="0"/>
                      <w:marBottom w:val="0"/>
                      <w:divBdr>
                        <w:top w:val="none" w:sz="0" w:space="0" w:color="auto"/>
                        <w:left w:val="none" w:sz="0" w:space="0" w:color="auto"/>
                        <w:bottom w:val="none" w:sz="0" w:space="0" w:color="auto"/>
                        <w:right w:val="none" w:sz="0" w:space="0" w:color="auto"/>
                      </w:divBdr>
                    </w:div>
                    <w:div w:id="11293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196192">
      <w:bodyDiv w:val="1"/>
      <w:marLeft w:val="0"/>
      <w:marRight w:val="0"/>
      <w:marTop w:val="0"/>
      <w:marBottom w:val="0"/>
      <w:divBdr>
        <w:top w:val="none" w:sz="0" w:space="0" w:color="auto"/>
        <w:left w:val="none" w:sz="0" w:space="0" w:color="auto"/>
        <w:bottom w:val="none" w:sz="0" w:space="0" w:color="auto"/>
        <w:right w:val="none" w:sz="0" w:space="0" w:color="auto"/>
      </w:divBdr>
    </w:div>
    <w:div w:id="522671062">
      <w:bodyDiv w:val="1"/>
      <w:marLeft w:val="0"/>
      <w:marRight w:val="0"/>
      <w:marTop w:val="0"/>
      <w:marBottom w:val="0"/>
      <w:divBdr>
        <w:top w:val="none" w:sz="0" w:space="0" w:color="auto"/>
        <w:left w:val="none" w:sz="0" w:space="0" w:color="auto"/>
        <w:bottom w:val="none" w:sz="0" w:space="0" w:color="auto"/>
        <w:right w:val="none" w:sz="0" w:space="0" w:color="auto"/>
      </w:divBdr>
    </w:div>
    <w:div w:id="549346432">
      <w:bodyDiv w:val="1"/>
      <w:marLeft w:val="0"/>
      <w:marRight w:val="0"/>
      <w:marTop w:val="0"/>
      <w:marBottom w:val="0"/>
      <w:divBdr>
        <w:top w:val="none" w:sz="0" w:space="0" w:color="auto"/>
        <w:left w:val="none" w:sz="0" w:space="0" w:color="auto"/>
        <w:bottom w:val="none" w:sz="0" w:space="0" w:color="auto"/>
        <w:right w:val="none" w:sz="0" w:space="0" w:color="auto"/>
      </w:divBdr>
    </w:div>
    <w:div w:id="570775862">
      <w:bodyDiv w:val="1"/>
      <w:marLeft w:val="0"/>
      <w:marRight w:val="0"/>
      <w:marTop w:val="0"/>
      <w:marBottom w:val="0"/>
      <w:divBdr>
        <w:top w:val="none" w:sz="0" w:space="0" w:color="auto"/>
        <w:left w:val="none" w:sz="0" w:space="0" w:color="auto"/>
        <w:bottom w:val="none" w:sz="0" w:space="0" w:color="auto"/>
        <w:right w:val="none" w:sz="0" w:space="0" w:color="auto"/>
      </w:divBdr>
    </w:div>
    <w:div w:id="644286078">
      <w:bodyDiv w:val="1"/>
      <w:marLeft w:val="0"/>
      <w:marRight w:val="0"/>
      <w:marTop w:val="0"/>
      <w:marBottom w:val="0"/>
      <w:divBdr>
        <w:top w:val="none" w:sz="0" w:space="0" w:color="auto"/>
        <w:left w:val="none" w:sz="0" w:space="0" w:color="auto"/>
        <w:bottom w:val="none" w:sz="0" w:space="0" w:color="auto"/>
        <w:right w:val="none" w:sz="0" w:space="0" w:color="auto"/>
      </w:divBdr>
      <w:divsChild>
        <w:div w:id="198839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940301">
              <w:marLeft w:val="0"/>
              <w:marRight w:val="0"/>
              <w:marTop w:val="0"/>
              <w:marBottom w:val="0"/>
              <w:divBdr>
                <w:top w:val="none" w:sz="0" w:space="0" w:color="auto"/>
                <w:left w:val="none" w:sz="0" w:space="0" w:color="auto"/>
                <w:bottom w:val="none" w:sz="0" w:space="0" w:color="auto"/>
                <w:right w:val="none" w:sz="0" w:space="0" w:color="auto"/>
              </w:divBdr>
              <w:divsChild>
                <w:div w:id="1209139">
                  <w:marLeft w:val="0"/>
                  <w:marRight w:val="0"/>
                  <w:marTop w:val="0"/>
                  <w:marBottom w:val="0"/>
                  <w:divBdr>
                    <w:top w:val="none" w:sz="0" w:space="0" w:color="auto"/>
                    <w:left w:val="none" w:sz="0" w:space="0" w:color="auto"/>
                    <w:bottom w:val="none" w:sz="0" w:space="0" w:color="auto"/>
                    <w:right w:val="none" w:sz="0" w:space="0" w:color="auto"/>
                  </w:divBdr>
                  <w:divsChild>
                    <w:div w:id="1015500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149270">
                          <w:marLeft w:val="0"/>
                          <w:marRight w:val="0"/>
                          <w:marTop w:val="0"/>
                          <w:marBottom w:val="0"/>
                          <w:divBdr>
                            <w:top w:val="none" w:sz="0" w:space="0" w:color="auto"/>
                            <w:left w:val="none" w:sz="0" w:space="0" w:color="auto"/>
                            <w:bottom w:val="none" w:sz="0" w:space="0" w:color="auto"/>
                            <w:right w:val="none" w:sz="0" w:space="0" w:color="auto"/>
                          </w:divBdr>
                        </w:div>
                        <w:div w:id="13773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095294">
      <w:bodyDiv w:val="1"/>
      <w:marLeft w:val="0"/>
      <w:marRight w:val="0"/>
      <w:marTop w:val="0"/>
      <w:marBottom w:val="0"/>
      <w:divBdr>
        <w:top w:val="none" w:sz="0" w:space="0" w:color="auto"/>
        <w:left w:val="none" w:sz="0" w:space="0" w:color="auto"/>
        <w:bottom w:val="none" w:sz="0" w:space="0" w:color="auto"/>
        <w:right w:val="none" w:sz="0" w:space="0" w:color="auto"/>
      </w:divBdr>
    </w:div>
    <w:div w:id="701322637">
      <w:bodyDiv w:val="1"/>
      <w:marLeft w:val="0"/>
      <w:marRight w:val="0"/>
      <w:marTop w:val="0"/>
      <w:marBottom w:val="0"/>
      <w:divBdr>
        <w:top w:val="none" w:sz="0" w:space="0" w:color="auto"/>
        <w:left w:val="none" w:sz="0" w:space="0" w:color="auto"/>
        <w:bottom w:val="none" w:sz="0" w:space="0" w:color="auto"/>
        <w:right w:val="none" w:sz="0" w:space="0" w:color="auto"/>
      </w:divBdr>
    </w:div>
    <w:div w:id="734090785">
      <w:bodyDiv w:val="1"/>
      <w:marLeft w:val="0"/>
      <w:marRight w:val="0"/>
      <w:marTop w:val="0"/>
      <w:marBottom w:val="0"/>
      <w:divBdr>
        <w:top w:val="none" w:sz="0" w:space="0" w:color="auto"/>
        <w:left w:val="none" w:sz="0" w:space="0" w:color="auto"/>
        <w:bottom w:val="none" w:sz="0" w:space="0" w:color="auto"/>
        <w:right w:val="none" w:sz="0" w:space="0" w:color="auto"/>
      </w:divBdr>
    </w:div>
    <w:div w:id="774863126">
      <w:bodyDiv w:val="1"/>
      <w:marLeft w:val="0"/>
      <w:marRight w:val="0"/>
      <w:marTop w:val="0"/>
      <w:marBottom w:val="0"/>
      <w:divBdr>
        <w:top w:val="none" w:sz="0" w:space="0" w:color="auto"/>
        <w:left w:val="none" w:sz="0" w:space="0" w:color="auto"/>
        <w:bottom w:val="none" w:sz="0" w:space="0" w:color="auto"/>
        <w:right w:val="none" w:sz="0" w:space="0" w:color="auto"/>
      </w:divBdr>
      <w:divsChild>
        <w:div w:id="27487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15363">
              <w:marLeft w:val="0"/>
              <w:marRight w:val="0"/>
              <w:marTop w:val="0"/>
              <w:marBottom w:val="0"/>
              <w:divBdr>
                <w:top w:val="none" w:sz="0" w:space="0" w:color="auto"/>
                <w:left w:val="none" w:sz="0" w:space="0" w:color="auto"/>
                <w:bottom w:val="none" w:sz="0" w:space="0" w:color="auto"/>
                <w:right w:val="none" w:sz="0" w:space="0" w:color="auto"/>
              </w:divBdr>
              <w:divsChild>
                <w:div w:id="620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41178">
      <w:bodyDiv w:val="1"/>
      <w:marLeft w:val="0"/>
      <w:marRight w:val="0"/>
      <w:marTop w:val="0"/>
      <w:marBottom w:val="0"/>
      <w:divBdr>
        <w:top w:val="none" w:sz="0" w:space="0" w:color="auto"/>
        <w:left w:val="none" w:sz="0" w:space="0" w:color="auto"/>
        <w:bottom w:val="none" w:sz="0" w:space="0" w:color="auto"/>
        <w:right w:val="none" w:sz="0" w:space="0" w:color="auto"/>
      </w:divBdr>
    </w:div>
    <w:div w:id="802234005">
      <w:bodyDiv w:val="1"/>
      <w:marLeft w:val="0"/>
      <w:marRight w:val="0"/>
      <w:marTop w:val="0"/>
      <w:marBottom w:val="0"/>
      <w:divBdr>
        <w:top w:val="none" w:sz="0" w:space="0" w:color="auto"/>
        <w:left w:val="none" w:sz="0" w:space="0" w:color="auto"/>
        <w:bottom w:val="none" w:sz="0" w:space="0" w:color="auto"/>
        <w:right w:val="none" w:sz="0" w:space="0" w:color="auto"/>
      </w:divBdr>
    </w:div>
    <w:div w:id="820119005">
      <w:bodyDiv w:val="1"/>
      <w:marLeft w:val="0"/>
      <w:marRight w:val="0"/>
      <w:marTop w:val="0"/>
      <w:marBottom w:val="0"/>
      <w:divBdr>
        <w:top w:val="none" w:sz="0" w:space="0" w:color="auto"/>
        <w:left w:val="none" w:sz="0" w:space="0" w:color="auto"/>
        <w:bottom w:val="none" w:sz="0" w:space="0" w:color="auto"/>
        <w:right w:val="none" w:sz="0" w:space="0" w:color="auto"/>
      </w:divBdr>
      <w:divsChild>
        <w:div w:id="1663463337">
          <w:marLeft w:val="0"/>
          <w:marRight w:val="0"/>
          <w:marTop w:val="0"/>
          <w:marBottom w:val="0"/>
          <w:divBdr>
            <w:top w:val="none" w:sz="0" w:space="0" w:color="auto"/>
            <w:left w:val="none" w:sz="0" w:space="0" w:color="auto"/>
            <w:bottom w:val="none" w:sz="0" w:space="0" w:color="auto"/>
            <w:right w:val="none" w:sz="0" w:space="0" w:color="auto"/>
          </w:divBdr>
        </w:div>
        <w:div w:id="1249078883">
          <w:marLeft w:val="0"/>
          <w:marRight w:val="0"/>
          <w:marTop w:val="0"/>
          <w:marBottom w:val="0"/>
          <w:divBdr>
            <w:top w:val="none" w:sz="0" w:space="0" w:color="auto"/>
            <w:left w:val="none" w:sz="0" w:space="0" w:color="auto"/>
            <w:bottom w:val="none" w:sz="0" w:space="0" w:color="auto"/>
            <w:right w:val="none" w:sz="0" w:space="0" w:color="auto"/>
          </w:divBdr>
        </w:div>
        <w:div w:id="1670063548">
          <w:marLeft w:val="0"/>
          <w:marRight w:val="0"/>
          <w:marTop w:val="0"/>
          <w:marBottom w:val="0"/>
          <w:divBdr>
            <w:top w:val="none" w:sz="0" w:space="0" w:color="auto"/>
            <w:left w:val="none" w:sz="0" w:space="0" w:color="auto"/>
            <w:bottom w:val="none" w:sz="0" w:space="0" w:color="auto"/>
            <w:right w:val="none" w:sz="0" w:space="0" w:color="auto"/>
          </w:divBdr>
        </w:div>
      </w:divsChild>
    </w:div>
    <w:div w:id="856428282">
      <w:bodyDiv w:val="1"/>
      <w:marLeft w:val="0"/>
      <w:marRight w:val="0"/>
      <w:marTop w:val="0"/>
      <w:marBottom w:val="0"/>
      <w:divBdr>
        <w:top w:val="none" w:sz="0" w:space="0" w:color="auto"/>
        <w:left w:val="none" w:sz="0" w:space="0" w:color="auto"/>
        <w:bottom w:val="none" w:sz="0" w:space="0" w:color="auto"/>
        <w:right w:val="none" w:sz="0" w:space="0" w:color="auto"/>
      </w:divBdr>
    </w:div>
    <w:div w:id="873154385">
      <w:bodyDiv w:val="1"/>
      <w:marLeft w:val="0"/>
      <w:marRight w:val="0"/>
      <w:marTop w:val="0"/>
      <w:marBottom w:val="0"/>
      <w:divBdr>
        <w:top w:val="none" w:sz="0" w:space="0" w:color="auto"/>
        <w:left w:val="none" w:sz="0" w:space="0" w:color="auto"/>
        <w:bottom w:val="none" w:sz="0" w:space="0" w:color="auto"/>
        <w:right w:val="none" w:sz="0" w:space="0" w:color="auto"/>
      </w:divBdr>
    </w:div>
    <w:div w:id="945700276">
      <w:bodyDiv w:val="1"/>
      <w:marLeft w:val="0"/>
      <w:marRight w:val="0"/>
      <w:marTop w:val="0"/>
      <w:marBottom w:val="0"/>
      <w:divBdr>
        <w:top w:val="none" w:sz="0" w:space="0" w:color="auto"/>
        <w:left w:val="none" w:sz="0" w:space="0" w:color="auto"/>
        <w:bottom w:val="none" w:sz="0" w:space="0" w:color="auto"/>
        <w:right w:val="none" w:sz="0" w:space="0" w:color="auto"/>
      </w:divBdr>
    </w:div>
    <w:div w:id="962003181">
      <w:bodyDiv w:val="1"/>
      <w:marLeft w:val="0"/>
      <w:marRight w:val="0"/>
      <w:marTop w:val="0"/>
      <w:marBottom w:val="0"/>
      <w:divBdr>
        <w:top w:val="none" w:sz="0" w:space="0" w:color="auto"/>
        <w:left w:val="none" w:sz="0" w:space="0" w:color="auto"/>
        <w:bottom w:val="none" w:sz="0" w:space="0" w:color="auto"/>
        <w:right w:val="none" w:sz="0" w:space="0" w:color="auto"/>
      </w:divBdr>
      <w:divsChild>
        <w:div w:id="1627084080">
          <w:marLeft w:val="0"/>
          <w:marRight w:val="0"/>
          <w:marTop w:val="0"/>
          <w:marBottom w:val="0"/>
          <w:divBdr>
            <w:top w:val="none" w:sz="0" w:space="0" w:color="auto"/>
            <w:left w:val="none" w:sz="0" w:space="0" w:color="auto"/>
            <w:bottom w:val="none" w:sz="0" w:space="0" w:color="auto"/>
            <w:right w:val="none" w:sz="0" w:space="0" w:color="auto"/>
          </w:divBdr>
          <w:divsChild>
            <w:div w:id="219757685">
              <w:marLeft w:val="0"/>
              <w:marRight w:val="0"/>
              <w:marTop w:val="0"/>
              <w:marBottom w:val="0"/>
              <w:divBdr>
                <w:top w:val="none" w:sz="0" w:space="0" w:color="auto"/>
                <w:left w:val="none" w:sz="0" w:space="0" w:color="auto"/>
                <w:bottom w:val="none" w:sz="0" w:space="0" w:color="auto"/>
                <w:right w:val="none" w:sz="0" w:space="0" w:color="auto"/>
              </w:divBdr>
              <w:divsChild>
                <w:div w:id="349526326">
                  <w:marLeft w:val="0"/>
                  <w:marRight w:val="0"/>
                  <w:marTop w:val="0"/>
                  <w:marBottom w:val="0"/>
                  <w:divBdr>
                    <w:top w:val="none" w:sz="0" w:space="0" w:color="auto"/>
                    <w:left w:val="none" w:sz="0" w:space="0" w:color="auto"/>
                    <w:bottom w:val="none" w:sz="0" w:space="0" w:color="auto"/>
                    <w:right w:val="none" w:sz="0" w:space="0" w:color="auto"/>
                  </w:divBdr>
                  <w:divsChild>
                    <w:div w:id="1831942432">
                      <w:marLeft w:val="0"/>
                      <w:marRight w:val="0"/>
                      <w:marTop w:val="0"/>
                      <w:marBottom w:val="0"/>
                      <w:divBdr>
                        <w:top w:val="none" w:sz="0" w:space="0" w:color="auto"/>
                        <w:left w:val="none" w:sz="0" w:space="0" w:color="auto"/>
                        <w:bottom w:val="none" w:sz="0" w:space="0" w:color="auto"/>
                        <w:right w:val="none" w:sz="0" w:space="0" w:color="auto"/>
                      </w:divBdr>
                      <w:divsChild>
                        <w:div w:id="1762144689">
                          <w:marLeft w:val="0"/>
                          <w:marRight w:val="0"/>
                          <w:marTop w:val="0"/>
                          <w:marBottom w:val="0"/>
                          <w:divBdr>
                            <w:top w:val="none" w:sz="0" w:space="0" w:color="auto"/>
                            <w:left w:val="none" w:sz="0" w:space="0" w:color="auto"/>
                            <w:bottom w:val="none" w:sz="0" w:space="0" w:color="auto"/>
                            <w:right w:val="none" w:sz="0" w:space="0" w:color="auto"/>
                          </w:divBdr>
                          <w:divsChild>
                            <w:div w:id="1068383052">
                              <w:marLeft w:val="0"/>
                              <w:marRight w:val="0"/>
                              <w:marTop w:val="0"/>
                              <w:marBottom w:val="0"/>
                              <w:divBdr>
                                <w:top w:val="none" w:sz="0" w:space="0" w:color="auto"/>
                                <w:left w:val="none" w:sz="0" w:space="0" w:color="auto"/>
                                <w:bottom w:val="none" w:sz="0" w:space="0" w:color="auto"/>
                                <w:right w:val="none" w:sz="0" w:space="0" w:color="auto"/>
                              </w:divBdr>
                              <w:divsChild>
                                <w:div w:id="1970895962">
                                  <w:marLeft w:val="0"/>
                                  <w:marRight w:val="0"/>
                                  <w:marTop w:val="0"/>
                                  <w:marBottom w:val="0"/>
                                  <w:divBdr>
                                    <w:top w:val="none" w:sz="0" w:space="0" w:color="auto"/>
                                    <w:left w:val="none" w:sz="0" w:space="0" w:color="auto"/>
                                    <w:bottom w:val="none" w:sz="0" w:space="0" w:color="auto"/>
                                    <w:right w:val="none" w:sz="0" w:space="0" w:color="auto"/>
                                  </w:divBdr>
                                  <w:divsChild>
                                    <w:div w:id="81533667">
                                      <w:marLeft w:val="0"/>
                                      <w:marRight w:val="0"/>
                                      <w:marTop w:val="0"/>
                                      <w:marBottom w:val="0"/>
                                      <w:divBdr>
                                        <w:top w:val="none" w:sz="0" w:space="0" w:color="auto"/>
                                        <w:left w:val="none" w:sz="0" w:space="0" w:color="auto"/>
                                        <w:bottom w:val="none" w:sz="0" w:space="0" w:color="auto"/>
                                        <w:right w:val="none" w:sz="0" w:space="0" w:color="auto"/>
                                      </w:divBdr>
                                      <w:divsChild>
                                        <w:div w:id="388696745">
                                          <w:marLeft w:val="0"/>
                                          <w:marRight w:val="0"/>
                                          <w:marTop w:val="0"/>
                                          <w:marBottom w:val="0"/>
                                          <w:divBdr>
                                            <w:top w:val="none" w:sz="0" w:space="0" w:color="auto"/>
                                            <w:left w:val="none" w:sz="0" w:space="0" w:color="auto"/>
                                            <w:bottom w:val="none" w:sz="0" w:space="0" w:color="auto"/>
                                            <w:right w:val="none" w:sz="0" w:space="0" w:color="auto"/>
                                          </w:divBdr>
                                          <w:divsChild>
                                            <w:div w:id="1265117854">
                                              <w:marLeft w:val="0"/>
                                              <w:marRight w:val="0"/>
                                              <w:marTop w:val="0"/>
                                              <w:marBottom w:val="0"/>
                                              <w:divBdr>
                                                <w:top w:val="none" w:sz="0" w:space="0" w:color="auto"/>
                                                <w:left w:val="none" w:sz="0" w:space="0" w:color="auto"/>
                                                <w:bottom w:val="none" w:sz="0" w:space="0" w:color="auto"/>
                                                <w:right w:val="none" w:sz="0" w:space="0" w:color="auto"/>
                                              </w:divBdr>
                                              <w:divsChild>
                                                <w:div w:id="1113939680">
                                                  <w:marLeft w:val="0"/>
                                                  <w:marRight w:val="0"/>
                                                  <w:marTop w:val="0"/>
                                                  <w:marBottom w:val="0"/>
                                                  <w:divBdr>
                                                    <w:top w:val="none" w:sz="0" w:space="0" w:color="auto"/>
                                                    <w:left w:val="none" w:sz="0" w:space="0" w:color="auto"/>
                                                    <w:bottom w:val="none" w:sz="0" w:space="0" w:color="auto"/>
                                                    <w:right w:val="none" w:sz="0" w:space="0" w:color="auto"/>
                                                  </w:divBdr>
                                                  <w:divsChild>
                                                    <w:div w:id="89205024">
                                                      <w:marLeft w:val="0"/>
                                                      <w:marRight w:val="0"/>
                                                      <w:marTop w:val="0"/>
                                                      <w:marBottom w:val="0"/>
                                                      <w:divBdr>
                                                        <w:top w:val="none" w:sz="0" w:space="0" w:color="auto"/>
                                                        <w:left w:val="none" w:sz="0" w:space="0" w:color="auto"/>
                                                        <w:bottom w:val="none" w:sz="0" w:space="0" w:color="auto"/>
                                                        <w:right w:val="none" w:sz="0" w:space="0" w:color="auto"/>
                                                      </w:divBdr>
                                                      <w:divsChild>
                                                        <w:div w:id="1562715936">
                                                          <w:marLeft w:val="0"/>
                                                          <w:marRight w:val="0"/>
                                                          <w:marTop w:val="0"/>
                                                          <w:marBottom w:val="0"/>
                                                          <w:divBdr>
                                                            <w:top w:val="none" w:sz="0" w:space="0" w:color="auto"/>
                                                            <w:left w:val="none" w:sz="0" w:space="0" w:color="auto"/>
                                                            <w:bottom w:val="none" w:sz="0" w:space="0" w:color="auto"/>
                                                            <w:right w:val="none" w:sz="0" w:space="0" w:color="auto"/>
                                                          </w:divBdr>
                                                          <w:divsChild>
                                                            <w:div w:id="420756263">
                                                              <w:marLeft w:val="0"/>
                                                              <w:marRight w:val="0"/>
                                                              <w:marTop w:val="0"/>
                                                              <w:marBottom w:val="0"/>
                                                              <w:divBdr>
                                                                <w:top w:val="none" w:sz="0" w:space="0" w:color="auto"/>
                                                                <w:left w:val="none" w:sz="0" w:space="0" w:color="auto"/>
                                                                <w:bottom w:val="none" w:sz="0" w:space="0" w:color="auto"/>
                                                                <w:right w:val="none" w:sz="0" w:space="0" w:color="auto"/>
                                                              </w:divBdr>
                                                              <w:divsChild>
                                                                <w:div w:id="1495604040">
                                                                  <w:marLeft w:val="0"/>
                                                                  <w:marRight w:val="0"/>
                                                                  <w:marTop w:val="0"/>
                                                                  <w:marBottom w:val="0"/>
                                                                  <w:divBdr>
                                                                    <w:top w:val="none" w:sz="0" w:space="0" w:color="auto"/>
                                                                    <w:left w:val="none" w:sz="0" w:space="0" w:color="auto"/>
                                                                    <w:bottom w:val="none" w:sz="0" w:space="0" w:color="auto"/>
                                                                    <w:right w:val="none" w:sz="0" w:space="0" w:color="auto"/>
                                                                  </w:divBdr>
                                                                  <w:divsChild>
                                                                    <w:div w:id="494954085">
                                                                      <w:marLeft w:val="0"/>
                                                                      <w:marRight w:val="0"/>
                                                                      <w:marTop w:val="0"/>
                                                                      <w:marBottom w:val="0"/>
                                                                      <w:divBdr>
                                                                        <w:top w:val="none" w:sz="0" w:space="0" w:color="auto"/>
                                                                        <w:left w:val="none" w:sz="0" w:space="0" w:color="auto"/>
                                                                        <w:bottom w:val="none" w:sz="0" w:space="0" w:color="auto"/>
                                                                        <w:right w:val="none" w:sz="0" w:space="0" w:color="auto"/>
                                                                      </w:divBdr>
                                                                      <w:divsChild>
                                                                        <w:div w:id="1093433678">
                                                                          <w:marLeft w:val="120"/>
                                                                          <w:marRight w:val="450"/>
                                                                          <w:marTop w:val="0"/>
                                                                          <w:marBottom w:val="120"/>
                                                                          <w:divBdr>
                                                                            <w:top w:val="none" w:sz="0" w:space="0" w:color="auto"/>
                                                                            <w:left w:val="none" w:sz="0" w:space="0" w:color="auto"/>
                                                                            <w:bottom w:val="none" w:sz="0" w:space="0" w:color="auto"/>
                                                                            <w:right w:val="none" w:sz="0" w:space="0" w:color="auto"/>
                                                                          </w:divBdr>
                                                                          <w:divsChild>
                                                                            <w:div w:id="494227073">
                                                                              <w:marLeft w:val="0"/>
                                                                              <w:marRight w:val="0"/>
                                                                              <w:marTop w:val="0"/>
                                                                              <w:marBottom w:val="0"/>
                                                                              <w:divBdr>
                                                                                <w:top w:val="none" w:sz="0" w:space="0" w:color="auto"/>
                                                                                <w:left w:val="none" w:sz="0" w:space="0" w:color="auto"/>
                                                                                <w:bottom w:val="none" w:sz="0" w:space="0" w:color="auto"/>
                                                                                <w:right w:val="none" w:sz="0" w:space="0" w:color="auto"/>
                                                                              </w:divBdr>
                                                                              <w:divsChild>
                                                                                <w:div w:id="263458224">
                                                                                  <w:marLeft w:val="0"/>
                                                                                  <w:marRight w:val="0"/>
                                                                                  <w:marTop w:val="0"/>
                                                                                  <w:marBottom w:val="0"/>
                                                                                  <w:divBdr>
                                                                                    <w:top w:val="none" w:sz="0" w:space="0" w:color="auto"/>
                                                                                    <w:left w:val="none" w:sz="0" w:space="0" w:color="auto"/>
                                                                                    <w:bottom w:val="none" w:sz="0" w:space="0" w:color="auto"/>
                                                                                    <w:right w:val="none" w:sz="0" w:space="0" w:color="auto"/>
                                                                                  </w:divBdr>
                                                                                  <w:divsChild>
                                                                                    <w:div w:id="2039617191">
                                                                                      <w:marLeft w:val="0"/>
                                                                                      <w:marRight w:val="0"/>
                                                                                      <w:marTop w:val="0"/>
                                                                                      <w:marBottom w:val="0"/>
                                                                                      <w:divBdr>
                                                                                        <w:top w:val="none" w:sz="0" w:space="0" w:color="auto"/>
                                                                                        <w:left w:val="none" w:sz="0" w:space="0" w:color="auto"/>
                                                                                        <w:bottom w:val="none" w:sz="0" w:space="0" w:color="auto"/>
                                                                                        <w:right w:val="none" w:sz="0" w:space="0" w:color="auto"/>
                                                                                      </w:divBdr>
                                                                                      <w:divsChild>
                                                                                        <w:div w:id="893397028">
                                                                                          <w:marLeft w:val="0"/>
                                                                                          <w:marRight w:val="0"/>
                                                                                          <w:marTop w:val="0"/>
                                                                                          <w:marBottom w:val="0"/>
                                                                                          <w:divBdr>
                                                                                            <w:top w:val="none" w:sz="0" w:space="0" w:color="auto"/>
                                                                                            <w:left w:val="none" w:sz="0" w:space="0" w:color="auto"/>
                                                                                            <w:bottom w:val="none" w:sz="0" w:space="0" w:color="auto"/>
                                                                                            <w:right w:val="none" w:sz="0" w:space="0" w:color="auto"/>
                                                                                          </w:divBdr>
                                                                                          <w:divsChild>
                                                                                            <w:div w:id="217477152">
                                                                                              <w:marLeft w:val="0"/>
                                                                                              <w:marRight w:val="0"/>
                                                                                              <w:marTop w:val="0"/>
                                                                                              <w:marBottom w:val="0"/>
                                                                                              <w:divBdr>
                                                                                                <w:top w:val="single" w:sz="2" w:space="0" w:color="EFEFEF"/>
                                                                                                <w:left w:val="none" w:sz="0" w:space="0" w:color="auto"/>
                                                                                                <w:bottom w:val="none" w:sz="0" w:space="0" w:color="auto"/>
                                                                                                <w:right w:val="none" w:sz="0" w:space="0" w:color="auto"/>
                                                                                              </w:divBdr>
                                                                                              <w:divsChild>
                                                                                                <w:div w:id="3482023">
                                                                                                  <w:marLeft w:val="0"/>
                                                                                                  <w:marRight w:val="0"/>
                                                                                                  <w:marTop w:val="0"/>
                                                                                                  <w:marBottom w:val="0"/>
                                                                                                  <w:divBdr>
                                                                                                    <w:top w:val="single" w:sz="6" w:space="0" w:color="D8D8D8"/>
                                                                                                    <w:left w:val="none" w:sz="0" w:space="0" w:color="auto"/>
                                                                                                    <w:bottom w:val="none" w:sz="0" w:space="0" w:color="D8D8D8"/>
                                                                                                    <w:right w:val="none" w:sz="0" w:space="0" w:color="auto"/>
                                                                                                  </w:divBdr>
                                                                                                  <w:divsChild>
                                                                                                    <w:div w:id="2076196428">
                                                                                                      <w:marLeft w:val="0"/>
                                                                                                      <w:marRight w:val="0"/>
                                                                                                      <w:marTop w:val="0"/>
                                                                                                      <w:marBottom w:val="0"/>
                                                                                                      <w:divBdr>
                                                                                                        <w:top w:val="none" w:sz="0" w:space="0" w:color="auto"/>
                                                                                                        <w:left w:val="none" w:sz="0" w:space="0" w:color="auto"/>
                                                                                                        <w:bottom w:val="none" w:sz="0" w:space="0" w:color="auto"/>
                                                                                                        <w:right w:val="none" w:sz="0" w:space="0" w:color="auto"/>
                                                                                                      </w:divBdr>
                                                                                                      <w:divsChild>
                                                                                                        <w:div w:id="31655956">
                                                                                                          <w:marLeft w:val="0"/>
                                                                                                          <w:marRight w:val="0"/>
                                                                                                          <w:marTop w:val="0"/>
                                                                                                          <w:marBottom w:val="0"/>
                                                                                                          <w:divBdr>
                                                                                                            <w:top w:val="none" w:sz="0" w:space="0" w:color="auto"/>
                                                                                                            <w:left w:val="none" w:sz="0" w:space="0" w:color="auto"/>
                                                                                                            <w:bottom w:val="none" w:sz="0" w:space="0" w:color="auto"/>
                                                                                                            <w:right w:val="none" w:sz="0" w:space="0" w:color="auto"/>
                                                                                                          </w:divBdr>
                                                                                                          <w:divsChild>
                                                                                                            <w:div w:id="1318607631">
                                                                                                              <w:marLeft w:val="0"/>
                                                                                                              <w:marRight w:val="0"/>
                                                                                                              <w:marTop w:val="0"/>
                                                                                                              <w:marBottom w:val="0"/>
                                                                                                              <w:divBdr>
                                                                                                                <w:top w:val="none" w:sz="0" w:space="0" w:color="auto"/>
                                                                                                                <w:left w:val="none" w:sz="0" w:space="0" w:color="auto"/>
                                                                                                                <w:bottom w:val="none" w:sz="0" w:space="0" w:color="auto"/>
                                                                                                                <w:right w:val="none" w:sz="0" w:space="0" w:color="auto"/>
                                                                                                              </w:divBdr>
                                                                                                              <w:divsChild>
                                                                                                                <w:div w:id="1596985220">
                                                                                                                  <w:marLeft w:val="450"/>
                                                                                                                  <w:marRight w:val="0"/>
                                                                                                                  <w:marTop w:val="0"/>
                                                                                                                  <w:marBottom w:val="0"/>
                                                                                                                  <w:divBdr>
                                                                                                                    <w:top w:val="none" w:sz="0" w:space="0" w:color="auto"/>
                                                                                                                    <w:left w:val="none" w:sz="0" w:space="0" w:color="auto"/>
                                                                                                                    <w:bottom w:val="none" w:sz="0" w:space="0" w:color="auto"/>
                                                                                                                    <w:right w:val="none" w:sz="0" w:space="0" w:color="auto"/>
                                                                                                                  </w:divBdr>
                                                                                                                  <w:divsChild>
                                                                                                                    <w:div w:id="2010021025">
                                                                                                                      <w:marLeft w:val="0"/>
                                                                                                                      <w:marRight w:val="225"/>
                                                                                                                      <w:marTop w:val="75"/>
                                                                                                                      <w:marBottom w:val="0"/>
                                                                                                                      <w:divBdr>
                                                                                                                        <w:top w:val="none" w:sz="0" w:space="0" w:color="auto"/>
                                                                                                                        <w:left w:val="none" w:sz="0" w:space="0" w:color="auto"/>
                                                                                                                        <w:bottom w:val="none" w:sz="0" w:space="0" w:color="auto"/>
                                                                                                                        <w:right w:val="none" w:sz="0" w:space="0" w:color="auto"/>
                                                                                                                      </w:divBdr>
                                                                                                                      <w:divsChild>
                                                                                                                        <w:div w:id="778257796">
                                                                                                                          <w:marLeft w:val="0"/>
                                                                                                                          <w:marRight w:val="0"/>
                                                                                                                          <w:marTop w:val="0"/>
                                                                                                                          <w:marBottom w:val="0"/>
                                                                                                                          <w:divBdr>
                                                                                                                            <w:top w:val="none" w:sz="0" w:space="0" w:color="auto"/>
                                                                                                                            <w:left w:val="none" w:sz="0" w:space="0" w:color="auto"/>
                                                                                                                            <w:bottom w:val="none" w:sz="0" w:space="0" w:color="auto"/>
                                                                                                                            <w:right w:val="none" w:sz="0" w:space="0" w:color="auto"/>
                                                                                                                          </w:divBdr>
                                                                                                                          <w:divsChild>
                                                                                                                            <w:div w:id="1361275357">
                                                                                                                              <w:marLeft w:val="0"/>
                                                                                                                              <w:marRight w:val="0"/>
                                                                                                                              <w:marTop w:val="0"/>
                                                                                                                              <w:marBottom w:val="0"/>
                                                                                                                              <w:divBdr>
                                                                                                                                <w:top w:val="none" w:sz="0" w:space="0" w:color="auto"/>
                                                                                                                                <w:left w:val="none" w:sz="0" w:space="0" w:color="auto"/>
                                                                                                                                <w:bottom w:val="none" w:sz="0" w:space="0" w:color="auto"/>
                                                                                                                                <w:right w:val="none" w:sz="0" w:space="0" w:color="auto"/>
                                                                                                                              </w:divBdr>
                                                                                                                              <w:divsChild>
                                                                                                                                <w:div w:id="1490900616">
                                                                                                                                  <w:marLeft w:val="0"/>
                                                                                                                                  <w:marRight w:val="0"/>
                                                                                                                                  <w:marTop w:val="0"/>
                                                                                                                                  <w:marBottom w:val="0"/>
                                                                                                                                  <w:divBdr>
                                                                                                                                    <w:top w:val="none" w:sz="0" w:space="0" w:color="auto"/>
                                                                                                                                    <w:left w:val="none" w:sz="0" w:space="0" w:color="auto"/>
                                                                                                                                    <w:bottom w:val="none" w:sz="0" w:space="0" w:color="auto"/>
                                                                                                                                    <w:right w:val="none" w:sz="0" w:space="0" w:color="auto"/>
                                                                                                                                  </w:divBdr>
                                                                                                                                  <w:divsChild>
                                                                                                                                    <w:div w:id="334647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686728">
                                                                                                                                          <w:marLeft w:val="0"/>
                                                                                                                                          <w:marRight w:val="0"/>
                                                                                                                                          <w:marTop w:val="0"/>
                                                                                                                                          <w:marBottom w:val="0"/>
                                                                                                                                          <w:divBdr>
                                                                                                                                            <w:top w:val="none" w:sz="0" w:space="0" w:color="auto"/>
                                                                                                                                            <w:left w:val="none" w:sz="0" w:space="0" w:color="auto"/>
                                                                                                                                            <w:bottom w:val="none" w:sz="0" w:space="0" w:color="auto"/>
                                                                                                                                            <w:right w:val="none" w:sz="0" w:space="0" w:color="auto"/>
                                                                                                                                          </w:divBdr>
                                                                                                                                          <w:divsChild>
                                                                                                                                            <w:div w:id="1691224272">
                                                                                                                                              <w:marLeft w:val="0"/>
                                                                                                                                              <w:marRight w:val="0"/>
                                                                                                                                              <w:marTop w:val="0"/>
                                                                                                                                              <w:marBottom w:val="0"/>
                                                                                                                                              <w:divBdr>
                                                                                                                                                <w:top w:val="none" w:sz="0" w:space="0" w:color="auto"/>
                                                                                                                                                <w:left w:val="none" w:sz="0" w:space="0" w:color="auto"/>
                                                                                                                                                <w:bottom w:val="none" w:sz="0" w:space="0" w:color="auto"/>
                                                                                                                                                <w:right w:val="none" w:sz="0" w:space="0" w:color="auto"/>
                                                                                                                                              </w:divBdr>
                                                                                                                                              <w:divsChild>
                                                                                                                                                <w:div w:id="17661556">
                                                                                                                                                  <w:marLeft w:val="0"/>
                                                                                                                                                  <w:marRight w:val="0"/>
                                                                                                                                                  <w:marTop w:val="0"/>
                                                                                                                                                  <w:marBottom w:val="0"/>
                                                                                                                                                  <w:divBdr>
                                                                                                                                                    <w:top w:val="none" w:sz="0" w:space="0" w:color="auto"/>
                                                                                                                                                    <w:left w:val="none" w:sz="0" w:space="0" w:color="auto"/>
                                                                                                                                                    <w:bottom w:val="none" w:sz="0" w:space="0" w:color="auto"/>
                                                                                                                                                    <w:right w:val="none" w:sz="0" w:space="0" w:color="auto"/>
                                                                                                                                                  </w:divBdr>
                                                                                                                                                </w:div>
                                                                                                                                              </w:divsChild>
                                                                                                                                            </w:div>
                                                                                                                                            <w:div w:id="423067331">
                                                                                                                                              <w:marLeft w:val="0"/>
                                                                                                                                              <w:marRight w:val="0"/>
                                                                                                                                              <w:marTop w:val="0"/>
                                                                                                                                              <w:marBottom w:val="0"/>
                                                                                                                                              <w:divBdr>
                                                                                                                                                <w:top w:val="none" w:sz="0" w:space="0" w:color="auto"/>
                                                                                                                                                <w:left w:val="none" w:sz="0" w:space="0" w:color="auto"/>
                                                                                                                                                <w:bottom w:val="none" w:sz="0" w:space="0" w:color="auto"/>
                                                                                                                                                <w:right w:val="none" w:sz="0" w:space="0" w:color="auto"/>
                                                                                                                                              </w:divBdr>
                                                                                                                                            </w:div>
                                                                                                                                            <w:div w:id="339621684">
                                                                                                                                              <w:marLeft w:val="0"/>
                                                                                                                                              <w:marRight w:val="0"/>
                                                                                                                                              <w:marTop w:val="0"/>
                                                                                                                                              <w:marBottom w:val="0"/>
                                                                                                                                              <w:divBdr>
                                                                                                                                                <w:top w:val="none" w:sz="0" w:space="0" w:color="auto"/>
                                                                                                                                                <w:left w:val="none" w:sz="0" w:space="0" w:color="auto"/>
                                                                                                                                                <w:bottom w:val="none" w:sz="0" w:space="0" w:color="auto"/>
                                                                                                                                                <w:right w:val="none" w:sz="0" w:space="0" w:color="auto"/>
                                                                                                                                              </w:divBdr>
                                                                                                                                              <w:divsChild>
                                                                                                                                                <w:div w:id="2028435218">
                                                                                                                                                  <w:marLeft w:val="0"/>
                                                                                                                                                  <w:marRight w:val="0"/>
                                                                                                                                                  <w:marTop w:val="0"/>
                                                                                                                                                  <w:marBottom w:val="0"/>
                                                                                                                                                  <w:divBdr>
                                                                                                                                                    <w:top w:val="none" w:sz="0" w:space="0" w:color="auto"/>
                                                                                                                                                    <w:left w:val="none" w:sz="0" w:space="0" w:color="auto"/>
                                                                                                                                                    <w:bottom w:val="none" w:sz="0" w:space="0" w:color="auto"/>
                                                                                                                                                    <w:right w:val="none" w:sz="0" w:space="0" w:color="auto"/>
                                                                                                                                                  </w:divBdr>
                                                                                                                                                </w:div>
                                                                                                                                              </w:divsChild>
                                                                                                                                            </w:div>
                                                                                                                                            <w:div w:id="578029286">
                                                                                                                                              <w:marLeft w:val="0"/>
                                                                                                                                              <w:marRight w:val="0"/>
                                                                                                                                              <w:marTop w:val="0"/>
                                                                                                                                              <w:marBottom w:val="0"/>
                                                                                                                                              <w:divBdr>
                                                                                                                                                <w:top w:val="none" w:sz="0" w:space="0" w:color="auto"/>
                                                                                                                                                <w:left w:val="none" w:sz="0" w:space="0" w:color="auto"/>
                                                                                                                                                <w:bottom w:val="none" w:sz="0" w:space="0" w:color="auto"/>
                                                                                                                                                <w:right w:val="none" w:sz="0" w:space="0" w:color="auto"/>
                                                                                                                                              </w:divBdr>
                                                                                                                                              <w:divsChild>
                                                                                                                                                <w:div w:id="1694502040">
                                                                                                                                                  <w:marLeft w:val="0"/>
                                                                                                                                                  <w:marRight w:val="0"/>
                                                                                                                                                  <w:marTop w:val="0"/>
                                                                                                                                                  <w:marBottom w:val="0"/>
                                                                                                                                                  <w:divBdr>
                                                                                                                                                    <w:top w:val="none" w:sz="0" w:space="0" w:color="auto"/>
                                                                                                                                                    <w:left w:val="none" w:sz="0" w:space="0" w:color="auto"/>
                                                                                                                                                    <w:bottom w:val="none" w:sz="0" w:space="0" w:color="auto"/>
                                                                                                                                                    <w:right w:val="none" w:sz="0" w:space="0" w:color="auto"/>
                                                                                                                                                  </w:divBdr>
                                                                                                                                                </w:div>
                                                                                                                                              </w:divsChild>
                                                                                                                                            </w:div>
                                                                                                                                            <w:div w:id="526791443">
                                                                                                                                              <w:marLeft w:val="0"/>
                                                                                                                                              <w:marRight w:val="0"/>
                                                                                                                                              <w:marTop w:val="0"/>
                                                                                                                                              <w:marBottom w:val="0"/>
                                                                                                                                              <w:divBdr>
                                                                                                                                                <w:top w:val="none" w:sz="0" w:space="0" w:color="auto"/>
                                                                                                                                                <w:left w:val="none" w:sz="0" w:space="0" w:color="auto"/>
                                                                                                                                                <w:bottom w:val="none" w:sz="0" w:space="0" w:color="auto"/>
                                                                                                                                                <w:right w:val="none" w:sz="0" w:space="0" w:color="auto"/>
                                                                                                                                              </w:divBdr>
                                                                                                                                              <w:divsChild>
                                                                                                                                                <w:div w:id="1022168960">
                                                                                                                                                  <w:marLeft w:val="0"/>
                                                                                                                                                  <w:marRight w:val="0"/>
                                                                                                                                                  <w:marTop w:val="0"/>
                                                                                                                                                  <w:marBottom w:val="0"/>
                                                                                                                                                  <w:divBdr>
                                                                                                                                                    <w:top w:val="none" w:sz="0" w:space="0" w:color="auto"/>
                                                                                                                                                    <w:left w:val="none" w:sz="0" w:space="0" w:color="auto"/>
                                                                                                                                                    <w:bottom w:val="none" w:sz="0" w:space="0" w:color="auto"/>
                                                                                                                                                    <w:right w:val="none" w:sz="0" w:space="0" w:color="auto"/>
                                                                                                                                                  </w:divBdr>
                                                                                                                                                </w:div>
                                                                                                                                              </w:divsChild>
                                                                                                                                            </w:div>
                                                                                                                                            <w:div w:id="1581866570">
                                                                                                                                              <w:marLeft w:val="0"/>
                                                                                                                                              <w:marRight w:val="0"/>
                                                                                                                                              <w:marTop w:val="0"/>
                                                                                                                                              <w:marBottom w:val="0"/>
                                                                                                                                              <w:divBdr>
                                                                                                                                                <w:top w:val="none" w:sz="0" w:space="0" w:color="auto"/>
                                                                                                                                                <w:left w:val="none" w:sz="0" w:space="0" w:color="auto"/>
                                                                                                                                                <w:bottom w:val="none" w:sz="0" w:space="0" w:color="auto"/>
                                                                                                                                                <w:right w:val="none" w:sz="0" w:space="0" w:color="auto"/>
                                                                                                                                              </w:divBdr>
                                                                                                                                              <w:divsChild>
                                                                                                                                                <w:div w:id="109907064">
                                                                                                                                                  <w:marLeft w:val="0"/>
                                                                                                                                                  <w:marRight w:val="0"/>
                                                                                                                                                  <w:marTop w:val="0"/>
                                                                                                                                                  <w:marBottom w:val="0"/>
                                                                                                                                                  <w:divBdr>
                                                                                                                                                    <w:top w:val="none" w:sz="0" w:space="0" w:color="auto"/>
                                                                                                                                                    <w:left w:val="none" w:sz="0" w:space="0" w:color="auto"/>
                                                                                                                                                    <w:bottom w:val="none" w:sz="0" w:space="0" w:color="auto"/>
                                                                                                                                                    <w:right w:val="none" w:sz="0" w:space="0" w:color="auto"/>
                                                                                                                                                  </w:divBdr>
                                                                                                                                                </w:div>
                                                                                                                                              </w:divsChild>
                                                                                                                                            </w:div>
                                                                                                                                            <w:div w:id="333991244">
                                                                                                                                              <w:marLeft w:val="0"/>
                                                                                                                                              <w:marRight w:val="0"/>
                                                                                                                                              <w:marTop w:val="0"/>
                                                                                                                                              <w:marBottom w:val="0"/>
                                                                                                                                              <w:divBdr>
                                                                                                                                                <w:top w:val="none" w:sz="0" w:space="0" w:color="auto"/>
                                                                                                                                                <w:left w:val="none" w:sz="0" w:space="0" w:color="auto"/>
                                                                                                                                                <w:bottom w:val="none" w:sz="0" w:space="0" w:color="auto"/>
                                                                                                                                                <w:right w:val="none" w:sz="0" w:space="0" w:color="auto"/>
                                                                                                                                              </w:divBdr>
                                                                                                                                              <w:divsChild>
                                                                                                                                                <w:div w:id="1548295394">
                                                                                                                                                  <w:marLeft w:val="0"/>
                                                                                                                                                  <w:marRight w:val="0"/>
                                                                                                                                                  <w:marTop w:val="0"/>
                                                                                                                                                  <w:marBottom w:val="0"/>
                                                                                                                                                  <w:divBdr>
                                                                                                                                                    <w:top w:val="none" w:sz="0" w:space="0" w:color="auto"/>
                                                                                                                                                    <w:left w:val="none" w:sz="0" w:space="0" w:color="auto"/>
                                                                                                                                                    <w:bottom w:val="none" w:sz="0" w:space="0" w:color="auto"/>
                                                                                                                                                    <w:right w:val="none" w:sz="0" w:space="0" w:color="auto"/>
                                                                                                                                                  </w:divBdr>
                                                                                                                                                </w:div>
                                                                                                                                              </w:divsChild>
                                                                                                                                            </w:div>
                                                                                                                                            <w:div w:id="270164458">
                                                                                                                                              <w:marLeft w:val="0"/>
                                                                                                                                              <w:marRight w:val="0"/>
                                                                                                                                              <w:marTop w:val="0"/>
                                                                                                                                              <w:marBottom w:val="0"/>
                                                                                                                                              <w:divBdr>
                                                                                                                                                <w:top w:val="none" w:sz="0" w:space="0" w:color="auto"/>
                                                                                                                                                <w:left w:val="none" w:sz="0" w:space="0" w:color="auto"/>
                                                                                                                                                <w:bottom w:val="none" w:sz="0" w:space="0" w:color="auto"/>
                                                                                                                                                <w:right w:val="none" w:sz="0" w:space="0" w:color="auto"/>
                                                                                                                                              </w:divBdr>
                                                                                                                                              <w:divsChild>
                                                                                                                                                <w:div w:id="18105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332204">
                                                                                                                              <w:marLeft w:val="0"/>
                                                                                                                              <w:marRight w:val="0"/>
                                                                                                                              <w:marTop w:val="0"/>
                                                                                                                              <w:marBottom w:val="0"/>
                                                                                                                              <w:divBdr>
                                                                                                                                <w:top w:val="none" w:sz="0" w:space="0" w:color="auto"/>
                                                                                                                                <w:left w:val="none" w:sz="0" w:space="0" w:color="auto"/>
                                                                                                                                <w:bottom w:val="none" w:sz="0" w:space="0" w:color="auto"/>
                                                                                                                                <w:right w:val="none" w:sz="0" w:space="0" w:color="auto"/>
                                                                                                                              </w:divBdr>
                                                                                                                              <w:divsChild>
                                                                                                                                <w:div w:id="130756410">
                                                                                                                                  <w:marLeft w:val="0"/>
                                                                                                                                  <w:marRight w:val="0"/>
                                                                                                                                  <w:marTop w:val="0"/>
                                                                                                                                  <w:marBottom w:val="0"/>
                                                                                                                                  <w:divBdr>
                                                                                                                                    <w:top w:val="none" w:sz="0" w:space="0" w:color="auto"/>
                                                                                                                                    <w:left w:val="none" w:sz="0" w:space="0" w:color="auto"/>
                                                                                                                                    <w:bottom w:val="none" w:sz="0" w:space="0" w:color="auto"/>
                                                                                                                                    <w:right w:val="none" w:sz="0" w:space="0" w:color="auto"/>
                                                                                                                                  </w:divBdr>
                                                                                                                                  <w:divsChild>
                                                                                                                                    <w:div w:id="590504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575448">
                                                                                                                                          <w:marLeft w:val="0"/>
                                                                                                                                          <w:marRight w:val="0"/>
                                                                                                                                          <w:marTop w:val="0"/>
                                                                                                                                          <w:marBottom w:val="0"/>
                                                                                                                                          <w:divBdr>
                                                                                                                                            <w:top w:val="none" w:sz="0" w:space="0" w:color="auto"/>
                                                                                                                                            <w:left w:val="none" w:sz="0" w:space="0" w:color="auto"/>
                                                                                                                                            <w:bottom w:val="none" w:sz="0" w:space="0" w:color="auto"/>
                                                                                                                                            <w:right w:val="none" w:sz="0" w:space="0" w:color="auto"/>
                                                                                                                                          </w:divBdr>
                                                                                                                                          <w:divsChild>
                                                                                                                                            <w:div w:id="700860191">
                                                                                                                                              <w:marLeft w:val="0"/>
                                                                                                                                              <w:marRight w:val="0"/>
                                                                                                                                              <w:marTop w:val="0"/>
                                                                                                                                              <w:marBottom w:val="0"/>
                                                                                                                                              <w:divBdr>
                                                                                                                                                <w:top w:val="none" w:sz="0" w:space="0" w:color="auto"/>
                                                                                                                                                <w:left w:val="none" w:sz="0" w:space="0" w:color="auto"/>
                                                                                                                                                <w:bottom w:val="none" w:sz="0" w:space="0" w:color="auto"/>
                                                                                                                                                <w:right w:val="none" w:sz="0" w:space="0" w:color="auto"/>
                                                                                                                                              </w:divBdr>
                                                                                                                                              <w:divsChild>
                                                                                                                                                <w:div w:id="660039708">
                                                                                                                                                  <w:marLeft w:val="0"/>
                                                                                                                                                  <w:marRight w:val="0"/>
                                                                                                                                                  <w:marTop w:val="0"/>
                                                                                                                                                  <w:marBottom w:val="0"/>
                                                                                                                                                  <w:divBdr>
                                                                                                                                                    <w:top w:val="none" w:sz="0" w:space="0" w:color="auto"/>
                                                                                                                                                    <w:left w:val="none" w:sz="0" w:space="0" w:color="auto"/>
                                                                                                                                                    <w:bottom w:val="none" w:sz="0" w:space="0" w:color="auto"/>
                                                                                                                                                    <w:right w:val="none" w:sz="0" w:space="0" w:color="auto"/>
                                                                                                                                                  </w:divBdr>
                                                                                                                                                </w:div>
                                                                                                                                              </w:divsChild>
                                                                                                                                            </w:div>
                                                                                                                                            <w:div w:id="492184064">
                                                                                                                                              <w:marLeft w:val="0"/>
                                                                                                                                              <w:marRight w:val="0"/>
                                                                                                                                              <w:marTop w:val="0"/>
                                                                                                                                              <w:marBottom w:val="0"/>
                                                                                                                                              <w:divBdr>
                                                                                                                                                <w:top w:val="none" w:sz="0" w:space="0" w:color="auto"/>
                                                                                                                                                <w:left w:val="none" w:sz="0" w:space="0" w:color="auto"/>
                                                                                                                                                <w:bottom w:val="none" w:sz="0" w:space="0" w:color="auto"/>
                                                                                                                                                <w:right w:val="none" w:sz="0" w:space="0" w:color="auto"/>
                                                                                                                                              </w:divBdr>
                                                                                                                                              <w:divsChild>
                                                                                                                                                <w:div w:id="386339021">
                                                                                                                                                  <w:marLeft w:val="0"/>
                                                                                                                                                  <w:marRight w:val="0"/>
                                                                                                                                                  <w:marTop w:val="0"/>
                                                                                                                                                  <w:marBottom w:val="0"/>
                                                                                                                                                  <w:divBdr>
                                                                                                                                                    <w:top w:val="none" w:sz="0" w:space="0" w:color="auto"/>
                                                                                                                                                    <w:left w:val="none" w:sz="0" w:space="0" w:color="auto"/>
                                                                                                                                                    <w:bottom w:val="none" w:sz="0" w:space="0" w:color="auto"/>
                                                                                                                                                    <w:right w:val="none" w:sz="0" w:space="0" w:color="auto"/>
                                                                                                                                                  </w:divBdr>
                                                                                                                                                </w:div>
                                                                                                                                              </w:divsChild>
                                                                                                                                            </w:div>
                                                                                                                                            <w:div w:id="717969933">
                                                                                                                                              <w:marLeft w:val="0"/>
                                                                                                                                              <w:marRight w:val="0"/>
                                                                                                                                              <w:marTop w:val="0"/>
                                                                                                                                              <w:marBottom w:val="0"/>
                                                                                                                                              <w:divBdr>
                                                                                                                                                <w:top w:val="none" w:sz="0" w:space="0" w:color="auto"/>
                                                                                                                                                <w:left w:val="none" w:sz="0" w:space="0" w:color="auto"/>
                                                                                                                                                <w:bottom w:val="none" w:sz="0" w:space="0" w:color="auto"/>
                                                                                                                                                <w:right w:val="none" w:sz="0" w:space="0" w:color="auto"/>
                                                                                                                                              </w:divBdr>
                                                                                                                                              <w:divsChild>
                                                                                                                                                <w:div w:id="2132896436">
                                                                                                                                                  <w:marLeft w:val="0"/>
                                                                                                                                                  <w:marRight w:val="0"/>
                                                                                                                                                  <w:marTop w:val="0"/>
                                                                                                                                                  <w:marBottom w:val="0"/>
                                                                                                                                                  <w:divBdr>
                                                                                                                                                    <w:top w:val="none" w:sz="0" w:space="0" w:color="auto"/>
                                                                                                                                                    <w:left w:val="none" w:sz="0" w:space="0" w:color="auto"/>
                                                                                                                                                    <w:bottom w:val="none" w:sz="0" w:space="0" w:color="auto"/>
                                                                                                                                                    <w:right w:val="none" w:sz="0" w:space="0" w:color="auto"/>
                                                                                                                                                  </w:divBdr>
                                                                                                                                                </w:div>
                                                                                                                                              </w:divsChild>
                                                                                                                                            </w:div>
                                                                                                                                            <w:div w:id="1277830884">
                                                                                                                                              <w:marLeft w:val="0"/>
                                                                                                                                              <w:marRight w:val="0"/>
                                                                                                                                              <w:marTop w:val="0"/>
                                                                                                                                              <w:marBottom w:val="0"/>
                                                                                                                                              <w:divBdr>
                                                                                                                                                <w:top w:val="none" w:sz="0" w:space="0" w:color="auto"/>
                                                                                                                                                <w:left w:val="none" w:sz="0" w:space="0" w:color="auto"/>
                                                                                                                                                <w:bottom w:val="none" w:sz="0" w:space="0" w:color="auto"/>
                                                                                                                                                <w:right w:val="none" w:sz="0" w:space="0" w:color="auto"/>
                                                                                                                                              </w:divBdr>
                                                                                                                                              <w:divsChild>
                                                                                                                                                <w:div w:id="1488790719">
                                                                                                                                                  <w:marLeft w:val="0"/>
                                                                                                                                                  <w:marRight w:val="0"/>
                                                                                                                                                  <w:marTop w:val="0"/>
                                                                                                                                                  <w:marBottom w:val="0"/>
                                                                                                                                                  <w:divBdr>
                                                                                                                                                    <w:top w:val="none" w:sz="0" w:space="0" w:color="auto"/>
                                                                                                                                                    <w:left w:val="none" w:sz="0" w:space="0" w:color="auto"/>
                                                                                                                                                    <w:bottom w:val="none" w:sz="0" w:space="0" w:color="auto"/>
                                                                                                                                                    <w:right w:val="none" w:sz="0" w:space="0" w:color="auto"/>
                                                                                                                                                  </w:divBdr>
                                                                                                                                                </w:div>
                                                                                                                                              </w:divsChild>
                                                                                                                                            </w:div>
                                                                                                                                            <w:div w:id="1219244878">
                                                                                                                                              <w:marLeft w:val="0"/>
                                                                                                                                              <w:marRight w:val="0"/>
                                                                                                                                              <w:marTop w:val="0"/>
                                                                                                                                              <w:marBottom w:val="0"/>
                                                                                                                                              <w:divBdr>
                                                                                                                                                <w:top w:val="none" w:sz="0" w:space="0" w:color="auto"/>
                                                                                                                                                <w:left w:val="none" w:sz="0" w:space="0" w:color="auto"/>
                                                                                                                                                <w:bottom w:val="none" w:sz="0" w:space="0" w:color="auto"/>
                                                                                                                                                <w:right w:val="none" w:sz="0" w:space="0" w:color="auto"/>
                                                                                                                                              </w:divBdr>
                                                                                                                                              <w:divsChild>
                                                                                                                                                <w:div w:id="491989981">
                                                                                                                                                  <w:marLeft w:val="0"/>
                                                                                                                                                  <w:marRight w:val="0"/>
                                                                                                                                                  <w:marTop w:val="0"/>
                                                                                                                                                  <w:marBottom w:val="0"/>
                                                                                                                                                  <w:divBdr>
                                                                                                                                                    <w:top w:val="none" w:sz="0" w:space="0" w:color="auto"/>
                                                                                                                                                    <w:left w:val="none" w:sz="0" w:space="0" w:color="auto"/>
                                                                                                                                                    <w:bottom w:val="none" w:sz="0" w:space="0" w:color="auto"/>
                                                                                                                                                    <w:right w:val="none" w:sz="0" w:space="0" w:color="auto"/>
                                                                                                                                                  </w:divBdr>
                                                                                                                                                </w:div>
                                                                                                                                              </w:divsChild>
                                                                                                                                            </w:div>
                                                                                                                                            <w:div w:id="106052232">
                                                                                                                                              <w:marLeft w:val="0"/>
                                                                                                                                              <w:marRight w:val="0"/>
                                                                                                                                              <w:marTop w:val="0"/>
                                                                                                                                              <w:marBottom w:val="0"/>
                                                                                                                                              <w:divBdr>
                                                                                                                                                <w:top w:val="none" w:sz="0" w:space="0" w:color="auto"/>
                                                                                                                                                <w:left w:val="none" w:sz="0" w:space="0" w:color="auto"/>
                                                                                                                                                <w:bottom w:val="none" w:sz="0" w:space="0" w:color="auto"/>
                                                                                                                                                <w:right w:val="none" w:sz="0" w:space="0" w:color="auto"/>
                                                                                                                                              </w:divBdr>
                                                                                                                                              <w:divsChild>
                                                                                                                                                <w:div w:id="1526865502">
                                                                                                                                                  <w:marLeft w:val="0"/>
                                                                                                                                                  <w:marRight w:val="0"/>
                                                                                                                                                  <w:marTop w:val="0"/>
                                                                                                                                                  <w:marBottom w:val="0"/>
                                                                                                                                                  <w:divBdr>
                                                                                                                                                    <w:top w:val="none" w:sz="0" w:space="0" w:color="auto"/>
                                                                                                                                                    <w:left w:val="none" w:sz="0" w:space="0" w:color="auto"/>
                                                                                                                                                    <w:bottom w:val="none" w:sz="0" w:space="0" w:color="auto"/>
                                                                                                                                                    <w:right w:val="none" w:sz="0" w:space="0" w:color="auto"/>
                                                                                                                                                  </w:divBdr>
                                                                                                                                                </w:div>
                                                                                                                                              </w:divsChild>
                                                                                                                                            </w:div>
                                                                                                                                            <w:div w:id="1573195136">
                                                                                                                                              <w:marLeft w:val="0"/>
                                                                                                                                              <w:marRight w:val="0"/>
                                                                                                                                              <w:marTop w:val="0"/>
                                                                                                                                              <w:marBottom w:val="0"/>
                                                                                                                                              <w:divBdr>
                                                                                                                                                <w:top w:val="none" w:sz="0" w:space="0" w:color="auto"/>
                                                                                                                                                <w:left w:val="none" w:sz="0" w:space="0" w:color="auto"/>
                                                                                                                                                <w:bottom w:val="none" w:sz="0" w:space="0" w:color="auto"/>
                                                                                                                                                <w:right w:val="none" w:sz="0" w:space="0" w:color="auto"/>
                                                                                                                                              </w:divBdr>
                                                                                                                                              <w:divsChild>
                                                                                                                                                <w:div w:id="2134403272">
                                                                                                                                                  <w:marLeft w:val="0"/>
                                                                                                                                                  <w:marRight w:val="0"/>
                                                                                                                                                  <w:marTop w:val="0"/>
                                                                                                                                                  <w:marBottom w:val="0"/>
                                                                                                                                                  <w:divBdr>
                                                                                                                                                    <w:top w:val="none" w:sz="0" w:space="0" w:color="auto"/>
                                                                                                                                                    <w:left w:val="none" w:sz="0" w:space="0" w:color="auto"/>
                                                                                                                                                    <w:bottom w:val="none" w:sz="0" w:space="0" w:color="auto"/>
                                                                                                                                                    <w:right w:val="none" w:sz="0" w:space="0" w:color="auto"/>
                                                                                                                                                  </w:divBdr>
                                                                                                                                                </w:div>
                                                                                                                                              </w:divsChild>
                                                                                                                                            </w:div>
                                                                                                                                            <w:div w:id="21406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16591">
                                                                                                                              <w:marLeft w:val="0"/>
                                                                                                                              <w:marRight w:val="0"/>
                                                                                                                              <w:marTop w:val="0"/>
                                                                                                                              <w:marBottom w:val="0"/>
                                                                                                                              <w:divBdr>
                                                                                                                                <w:top w:val="none" w:sz="0" w:space="0" w:color="auto"/>
                                                                                                                                <w:left w:val="none" w:sz="0" w:space="0" w:color="auto"/>
                                                                                                                                <w:bottom w:val="none" w:sz="0" w:space="0" w:color="auto"/>
                                                                                                                                <w:right w:val="none" w:sz="0" w:space="0" w:color="auto"/>
                                                                                                                              </w:divBdr>
                                                                                                                              <w:divsChild>
                                                                                                                                <w:div w:id="480582439">
                                                                                                                                  <w:marLeft w:val="0"/>
                                                                                                                                  <w:marRight w:val="0"/>
                                                                                                                                  <w:marTop w:val="0"/>
                                                                                                                                  <w:marBottom w:val="0"/>
                                                                                                                                  <w:divBdr>
                                                                                                                                    <w:top w:val="none" w:sz="0" w:space="0" w:color="auto"/>
                                                                                                                                    <w:left w:val="none" w:sz="0" w:space="0" w:color="auto"/>
                                                                                                                                    <w:bottom w:val="none" w:sz="0" w:space="0" w:color="auto"/>
                                                                                                                                    <w:right w:val="none" w:sz="0" w:space="0" w:color="auto"/>
                                                                                                                                  </w:divBdr>
                                                                                                                                  <w:divsChild>
                                                                                                                                    <w:div w:id="310059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863205">
                                                                                                                                          <w:marLeft w:val="0"/>
                                                                                                                                          <w:marRight w:val="0"/>
                                                                                                                                          <w:marTop w:val="0"/>
                                                                                                                                          <w:marBottom w:val="0"/>
                                                                                                                                          <w:divBdr>
                                                                                                                                            <w:top w:val="none" w:sz="0" w:space="0" w:color="auto"/>
                                                                                                                                            <w:left w:val="none" w:sz="0" w:space="0" w:color="auto"/>
                                                                                                                                            <w:bottom w:val="none" w:sz="0" w:space="0" w:color="auto"/>
                                                                                                                                            <w:right w:val="none" w:sz="0" w:space="0" w:color="auto"/>
                                                                                                                                          </w:divBdr>
                                                                                                                                          <w:divsChild>
                                                                                                                                            <w:div w:id="330717095">
                                                                                                                                              <w:marLeft w:val="0"/>
                                                                                                                                              <w:marRight w:val="0"/>
                                                                                                                                              <w:marTop w:val="0"/>
                                                                                                                                              <w:marBottom w:val="0"/>
                                                                                                                                              <w:divBdr>
                                                                                                                                                <w:top w:val="none" w:sz="0" w:space="0" w:color="auto"/>
                                                                                                                                                <w:left w:val="none" w:sz="0" w:space="0" w:color="auto"/>
                                                                                                                                                <w:bottom w:val="none" w:sz="0" w:space="0" w:color="auto"/>
                                                                                                                                                <w:right w:val="none" w:sz="0" w:space="0" w:color="auto"/>
                                                                                                                                              </w:divBdr>
                                                                                                                                              <w:divsChild>
                                                                                                                                                <w:div w:id="1060641277">
                                                                                                                                                  <w:marLeft w:val="0"/>
                                                                                                                                                  <w:marRight w:val="0"/>
                                                                                                                                                  <w:marTop w:val="0"/>
                                                                                                                                                  <w:marBottom w:val="0"/>
                                                                                                                                                  <w:divBdr>
                                                                                                                                                    <w:top w:val="none" w:sz="0" w:space="0" w:color="auto"/>
                                                                                                                                                    <w:left w:val="none" w:sz="0" w:space="0" w:color="auto"/>
                                                                                                                                                    <w:bottom w:val="none" w:sz="0" w:space="0" w:color="auto"/>
                                                                                                                                                    <w:right w:val="none" w:sz="0" w:space="0" w:color="auto"/>
                                                                                                                                                  </w:divBdr>
                                                                                                                                                </w:div>
                                                                                                                                              </w:divsChild>
                                                                                                                                            </w:div>
                                                                                                                                            <w:div w:id="682367969">
                                                                                                                                              <w:marLeft w:val="0"/>
                                                                                                                                              <w:marRight w:val="0"/>
                                                                                                                                              <w:marTop w:val="0"/>
                                                                                                                                              <w:marBottom w:val="0"/>
                                                                                                                                              <w:divBdr>
                                                                                                                                                <w:top w:val="none" w:sz="0" w:space="0" w:color="auto"/>
                                                                                                                                                <w:left w:val="none" w:sz="0" w:space="0" w:color="auto"/>
                                                                                                                                                <w:bottom w:val="none" w:sz="0" w:space="0" w:color="auto"/>
                                                                                                                                                <w:right w:val="none" w:sz="0" w:space="0" w:color="auto"/>
                                                                                                                                              </w:divBdr>
                                                                                                                                              <w:divsChild>
                                                                                                                                                <w:div w:id="1345984057">
                                                                                                                                                  <w:marLeft w:val="0"/>
                                                                                                                                                  <w:marRight w:val="0"/>
                                                                                                                                                  <w:marTop w:val="0"/>
                                                                                                                                                  <w:marBottom w:val="0"/>
                                                                                                                                                  <w:divBdr>
                                                                                                                                                    <w:top w:val="none" w:sz="0" w:space="0" w:color="auto"/>
                                                                                                                                                    <w:left w:val="none" w:sz="0" w:space="0" w:color="auto"/>
                                                                                                                                                    <w:bottom w:val="none" w:sz="0" w:space="0" w:color="auto"/>
                                                                                                                                                    <w:right w:val="none" w:sz="0" w:space="0" w:color="auto"/>
                                                                                                                                                  </w:divBdr>
                                                                                                                                                </w:div>
                                                                                                                                              </w:divsChild>
                                                                                                                                            </w:div>
                                                                                                                                            <w:div w:id="1110314710">
                                                                                                                                              <w:marLeft w:val="0"/>
                                                                                                                                              <w:marRight w:val="0"/>
                                                                                                                                              <w:marTop w:val="0"/>
                                                                                                                                              <w:marBottom w:val="0"/>
                                                                                                                                              <w:divBdr>
                                                                                                                                                <w:top w:val="none" w:sz="0" w:space="0" w:color="auto"/>
                                                                                                                                                <w:left w:val="none" w:sz="0" w:space="0" w:color="auto"/>
                                                                                                                                                <w:bottom w:val="none" w:sz="0" w:space="0" w:color="auto"/>
                                                                                                                                                <w:right w:val="none" w:sz="0" w:space="0" w:color="auto"/>
                                                                                                                                              </w:divBdr>
                                                                                                                                              <w:divsChild>
                                                                                                                                                <w:div w:id="274562339">
                                                                                                                                                  <w:marLeft w:val="0"/>
                                                                                                                                                  <w:marRight w:val="0"/>
                                                                                                                                                  <w:marTop w:val="0"/>
                                                                                                                                                  <w:marBottom w:val="0"/>
                                                                                                                                                  <w:divBdr>
                                                                                                                                                    <w:top w:val="none" w:sz="0" w:space="0" w:color="auto"/>
                                                                                                                                                    <w:left w:val="none" w:sz="0" w:space="0" w:color="auto"/>
                                                                                                                                                    <w:bottom w:val="none" w:sz="0" w:space="0" w:color="auto"/>
                                                                                                                                                    <w:right w:val="none" w:sz="0" w:space="0" w:color="auto"/>
                                                                                                                                                  </w:divBdr>
                                                                                                                                                </w:div>
                                                                                                                                              </w:divsChild>
                                                                                                                                            </w:div>
                                                                                                                                            <w:div w:id="1161001236">
                                                                                                                                              <w:marLeft w:val="0"/>
                                                                                                                                              <w:marRight w:val="0"/>
                                                                                                                                              <w:marTop w:val="0"/>
                                                                                                                                              <w:marBottom w:val="0"/>
                                                                                                                                              <w:divBdr>
                                                                                                                                                <w:top w:val="none" w:sz="0" w:space="0" w:color="auto"/>
                                                                                                                                                <w:left w:val="none" w:sz="0" w:space="0" w:color="auto"/>
                                                                                                                                                <w:bottom w:val="none" w:sz="0" w:space="0" w:color="auto"/>
                                                                                                                                                <w:right w:val="none" w:sz="0" w:space="0" w:color="auto"/>
                                                                                                                                              </w:divBdr>
                                                                                                                                              <w:divsChild>
                                                                                                                                                <w:div w:id="840200008">
                                                                                                                                                  <w:marLeft w:val="0"/>
                                                                                                                                                  <w:marRight w:val="0"/>
                                                                                                                                                  <w:marTop w:val="0"/>
                                                                                                                                                  <w:marBottom w:val="0"/>
                                                                                                                                                  <w:divBdr>
                                                                                                                                                    <w:top w:val="none" w:sz="0" w:space="0" w:color="auto"/>
                                                                                                                                                    <w:left w:val="none" w:sz="0" w:space="0" w:color="auto"/>
                                                                                                                                                    <w:bottom w:val="none" w:sz="0" w:space="0" w:color="auto"/>
                                                                                                                                                    <w:right w:val="none" w:sz="0" w:space="0" w:color="auto"/>
                                                                                                                                                  </w:divBdr>
                                                                                                                                                </w:div>
                                                                                                                                              </w:divsChild>
                                                                                                                                            </w:div>
                                                                                                                                            <w:div w:id="1737239645">
                                                                                                                                              <w:marLeft w:val="0"/>
                                                                                                                                              <w:marRight w:val="0"/>
                                                                                                                                              <w:marTop w:val="0"/>
                                                                                                                                              <w:marBottom w:val="0"/>
                                                                                                                                              <w:divBdr>
                                                                                                                                                <w:top w:val="none" w:sz="0" w:space="0" w:color="auto"/>
                                                                                                                                                <w:left w:val="none" w:sz="0" w:space="0" w:color="auto"/>
                                                                                                                                                <w:bottom w:val="none" w:sz="0" w:space="0" w:color="auto"/>
                                                                                                                                                <w:right w:val="none" w:sz="0" w:space="0" w:color="auto"/>
                                                                                                                                              </w:divBdr>
                                                                                                                                              <w:divsChild>
                                                                                                                                                <w:div w:id="260378354">
                                                                                                                                                  <w:marLeft w:val="0"/>
                                                                                                                                                  <w:marRight w:val="0"/>
                                                                                                                                                  <w:marTop w:val="0"/>
                                                                                                                                                  <w:marBottom w:val="0"/>
                                                                                                                                                  <w:divBdr>
                                                                                                                                                    <w:top w:val="none" w:sz="0" w:space="0" w:color="auto"/>
                                                                                                                                                    <w:left w:val="none" w:sz="0" w:space="0" w:color="auto"/>
                                                                                                                                                    <w:bottom w:val="none" w:sz="0" w:space="0" w:color="auto"/>
                                                                                                                                                    <w:right w:val="none" w:sz="0" w:space="0" w:color="auto"/>
                                                                                                                                                  </w:divBdr>
                                                                                                                                                </w:div>
                                                                                                                                              </w:divsChild>
                                                                                                                                            </w:div>
                                                                                                                                            <w:div w:id="229121414">
                                                                                                                                              <w:marLeft w:val="0"/>
                                                                                                                                              <w:marRight w:val="0"/>
                                                                                                                                              <w:marTop w:val="0"/>
                                                                                                                                              <w:marBottom w:val="0"/>
                                                                                                                                              <w:divBdr>
                                                                                                                                                <w:top w:val="none" w:sz="0" w:space="0" w:color="auto"/>
                                                                                                                                                <w:left w:val="none" w:sz="0" w:space="0" w:color="auto"/>
                                                                                                                                                <w:bottom w:val="none" w:sz="0" w:space="0" w:color="auto"/>
                                                                                                                                                <w:right w:val="none" w:sz="0" w:space="0" w:color="auto"/>
                                                                                                                                              </w:divBdr>
                                                                                                                                              <w:divsChild>
                                                                                                                                                <w:div w:id="3212218">
                                                                                                                                                  <w:marLeft w:val="0"/>
                                                                                                                                                  <w:marRight w:val="0"/>
                                                                                                                                                  <w:marTop w:val="0"/>
                                                                                                                                                  <w:marBottom w:val="0"/>
                                                                                                                                                  <w:divBdr>
                                                                                                                                                    <w:top w:val="none" w:sz="0" w:space="0" w:color="auto"/>
                                                                                                                                                    <w:left w:val="none" w:sz="0" w:space="0" w:color="auto"/>
                                                                                                                                                    <w:bottom w:val="none" w:sz="0" w:space="0" w:color="auto"/>
                                                                                                                                                    <w:right w:val="none" w:sz="0" w:space="0" w:color="auto"/>
                                                                                                                                                  </w:divBdr>
                                                                                                                                                </w:div>
                                                                                                                                              </w:divsChild>
                                                                                                                                            </w:div>
                                                                                                                                            <w:div w:id="270013803">
                                                                                                                                              <w:marLeft w:val="0"/>
                                                                                                                                              <w:marRight w:val="0"/>
                                                                                                                                              <w:marTop w:val="0"/>
                                                                                                                                              <w:marBottom w:val="0"/>
                                                                                                                                              <w:divBdr>
                                                                                                                                                <w:top w:val="none" w:sz="0" w:space="0" w:color="auto"/>
                                                                                                                                                <w:left w:val="none" w:sz="0" w:space="0" w:color="auto"/>
                                                                                                                                                <w:bottom w:val="none" w:sz="0" w:space="0" w:color="auto"/>
                                                                                                                                                <w:right w:val="none" w:sz="0" w:space="0" w:color="auto"/>
                                                                                                                                              </w:divBdr>
                                                                                                                                              <w:divsChild>
                                                                                                                                                <w:div w:id="1048067330">
                                                                                                                                                  <w:marLeft w:val="0"/>
                                                                                                                                                  <w:marRight w:val="0"/>
                                                                                                                                                  <w:marTop w:val="0"/>
                                                                                                                                                  <w:marBottom w:val="0"/>
                                                                                                                                                  <w:divBdr>
                                                                                                                                                    <w:top w:val="none" w:sz="0" w:space="0" w:color="auto"/>
                                                                                                                                                    <w:left w:val="none" w:sz="0" w:space="0" w:color="auto"/>
                                                                                                                                                    <w:bottom w:val="none" w:sz="0" w:space="0" w:color="auto"/>
                                                                                                                                                    <w:right w:val="none" w:sz="0" w:space="0" w:color="auto"/>
                                                                                                                                                  </w:divBdr>
                                                                                                                                                </w:div>
                                                                                                                                              </w:divsChild>
                                                                                                                                            </w:div>
                                                                                                                                            <w:div w:id="10713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733120">
      <w:bodyDiv w:val="1"/>
      <w:marLeft w:val="0"/>
      <w:marRight w:val="0"/>
      <w:marTop w:val="0"/>
      <w:marBottom w:val="0"/>
      <w:divBdr>
        <w:top w:val="none" w:sz="0" w:space="0" w:color="auto"/>
        <w:left w:val="none" w:sz="0" w:space="0" w:color="auto"/>
        <w:bottom w:val="none" w:sz="0" w:space="0" w:color="auto"/>
        <w:right w:val="none" w:sz="0" w:space="0" w:color="auto"/>
      </w:divBdr>
      <w:divsChild>
        <w:div w:id="2056999993">
          <w:marLeft w:val="0"/>
          <w:marRight w:val="0"/>
          <w:marTop w:val="0"/>
          <w:marBottom w:val="0"/>
          <w:divBdr>
            <w:top w:val="none" w:sz="0" w:space="0" w:color="auto"/>
            <w:left w:val="none" w:sz="0" w:space="0" w:color="auto"/>
            <w:bottom w:val="none" w:sz="0" w:space="0" w:color="auto"/>
            <w:right w:val="none" w:sz="0" w:space="0" w:color="auto"/>
          </w:divBdr>
          <w:divsChild>
            <w:div w:id="512575926">
              <w:marLeft w:val="0"/>
              <w:marRight w:val="0"/>
              <w:marTop w:val="0"/>
              <w:marBottom w:val="0"/>
              <w:divBdr>
                <w:top w:val="none" w:sz="0" w:space="0" w:color="auto"/>
                <w:left w:val="none" w:sz="0" w:space="0" w:color="auto"/>
                <w:bottom w:val="none" w:sz="0" w:space="0" w:color="auto"/>
                <w:right w:val="none" w:sz="0" w:space="0" w:color="auto"/>
              </w:divBdr>
              <w:divsChild>
                <w:div w:id="484517004">
                  <w:marLeft w:val="0"/>
                  <w:marRight w:val="0"/>
                  <w:marTop w:val="0"/>
                  <w:marBottom w:val="0"/>
                  <w:divBdr>
                    <w:top w:val="none" w:sz="0" w:space="0" w:color="auto"/>
                    <w:left w:val="none" w:sz="0" w:space="0" w:color="auto"/>
                    <w:bottom w:val="none" w:sz="0" w:space="0" w:color="auto"/>
                    <w:right w:val="none" w:sz="0" w:space="0" w:color="auto"/>
                  </w:divBdr>
                  <w:divsChild>
                    <w:div w:id="316810306">
                      <w:marLeft w:val="0"/>
                      <w:marRight w:val="0"/>
                      <w:marTop w:val="0"/>
                      <w:marBottom w:val="0"/>
                      <w:divBdr>
                        <w:top w:val="none" w:sz="0" w:space="0" w:color="auto"/>
                        <w:left w:val="none" w:sz="0" w:space="0" w:color="auto"/>
                        <w:bottom w:val="none" w:sz="0" w:space="0" w:color="auto"/>
                        <w:right w:val="none" w:sz="0" w:space="0" w:color="auto"/>
                      </w:divBdr>
                      <w:divsChild>
                        <w:div w:id="734283985">
                          <w:marLeft w:val="0"/>
                          <w:marRight w:val="0"/>
                          <w:marTop w:val="0"/>
                          <w:marBottom w:val="0"/>
                          <w:divBdr>
                            <w:top w:val="none" w:sz="0" w:space="0" w:color="auto"/>
                            <w:left w:val="none" w:sz="0" w:space="0" w:color="auto"/>
                            <w:bottom w:val="none" w:sz="0" w:space="0" w:color="auto"/>
                            <w:right w:val="none" w:sz="0" w:space="0" w:color="auto"/>
                          </w:divBdr>
                          <w:divsChild>
                            <w:div w:id="2146653061">
                              <w:marLeft w:val="0"/>
                              <w:marRight w:val="0"/>
                              <w:marTop w:val="0"/>
                              <w:marBottom w:val="0"/>
                              <w:divBdr>
                                <w:top w:val="none" w:sz="0" w:space="0" w:color="auto"/>
                                <w:left w:val="none" w:sz="0" w:space="0" w:color="auto"/>
                                <w:bottom w:val="none" w:sz="0" w:space="0" w:color="auto"/>
                                <w:right w:val="none" w:sz="0" w:space="0" w:color="auto"/>
                              </w:divBdr>
                              <w:divsChild>
                                <w:div w:id="676152598">
                                  <w:marLeft w:val="0"/>
                                  <w:marRight w:val="0"/>
                                  <w:marTop w:val="0"/>
                                  <w:marBottom w:val="0"/>
                                  <w:divBdr>
                                    <w:top w:val="none" w:sz="0" w:space="0" w:color="auto"/>
                                    <w:left w:val="none" w:sz="0" w:space="0" w:color="auto"/>
                                    <w:bottom w:val="none" w:sz="0" w:space="0" w:color="auto"/>
                                    <w:right w:val="none" w:sz="0" w:space="0" w:color="auto"/>
                                  </w:divBdr>
                                  <w:divsChild>
                                    <w:div w:id="241447774">
                                      <w:marLeft w:val="0"/>
                                      <w:marRight w:val="0"/>
                                      <w:marTop w:val="0"/>
                                      <w:marBottom w:val="0"/>
                                      <w:divBdr>
                                        <w:top w:val="none" w:sz="0" w:space="0" w:color="auto"/>
                                        <w:left w:val="none" w:sz="0" w:space="0" w:color="auto"/>
                                        <w:bottom w:val="none" w:sz="0" w:space="0" w:color="auto"/>
                                        <w:right w:val="none" w:sz="0" w:space="0" w:color="auto"/>
                                      </w:divBdr>
                                      <w:divsChild>
                                        <w:div w:id="35155973">
                                          <w:marLeft w:val="0"/>
                                          <w:marRight w:val="0"/>
                                          <w:marTop w:val="0"/>
                                          <w:marBottom w:val="0"/>
                                          <w:divBdr>
                                            <w:top w:val="none" w:sz="0" w:space="0" w:color="auto"/>
                                            <w:left w:val="none" w:sz="0" w:space="0" w:color="auto"/>
                                            <w:bottom w:val="none" w:sz="0" w:space="0" w:color="auto"/>
                                            <w:right w:val="none" w:sz="0" w:space="0" w:color="auto"/>
                                          </w:divBdr>
                                          <w:divsChild>
                                            <w:div w:id="927815085">
                                              <w:marLeft w:val="0"/>
                                              <w:marRight w:val="0"/>
                                              <w:marTop w:val="0"/>
                                              <w:marBottom w:val="0"/>
                                              <w:divBdr>
                                                <w:top w:val="none" w:sz="0" w:space="0" w:color="auto"/>
                                                <w:left w:val="none" w:sz="0" w:space="0" w:color="auto"/>
                                                <w:bottom w:val="none" w:sz="0" w:space="0" w:color="auto"/>
                                                <w:right w:val="none" w:sz="0" w:space="0" w:color="auto"/>
                                              </w:divBdr>
                                              <w:divsChild>
                                                <w:div w:id="384722389">
                                                  <w:marLeft w:val="0"/>
                                                  <w:marRight w:val="0"/>
                                                  <w:marTop w:val="0"/>
                                                  <w:marBottom w:val="0"/>
                                                  <w:divBdr>
                                                    <w:top w:val="none" w:sz="0" w:space="0" w:color="auto"/>
                                                    <w:left w:val="none" w:sz="0" w:space="0" w:color="auto"/>
                                                    <w:bottom w:val="none" w:sz="0" w:space="0" w:color="auto"/>
                                                    <w:right w:val="none" w:sz="0" w:space="0" w:color="auto"/>
                                                  </w:divBdr>
                                                  <w:divsChild>
                                                    <w:div w:id="1381511966">
                                                      <w:marLeft w:val="0"/>
                                                      <w:marRight w:val="0"/>
                                                      <w:marTop w:val="0"/>
                                                      <w:marBottom w:val="0"/>
                                                      <w:divBdr>
                                                        <w:top w:val="none" w:sz="0" w:space="0" w:color="auto"/>
                                                        <w:left w:val="none" w:sz="0" w:space="0" w:color="auto"/>
                                                        <w:bottom w:val="none" w:sz="0" w:space="0" w:color="auto"/>
                                                        <w:right w:val="none" w:sz="0" w:space="0" w:color="auto"/>
                                                      </w:divBdr>
                                                      <w:divsChild>
                                                        <w:div w:id="920479973">
                                                          <w:marLeft w:val="0"/>
                                                          <w:marRight w:val="0"/>
                                                          <w:marTop w:val="0"/>
                                                          <w:marBottom w:val="0"/>
                                                          <w:divBdr>
                                                            <w:top w:val="none" w:sz="0" w:space="0" w:color="auto"/>
                                                            <w:left w:val="none" w:sz="0" w:space="0" w:color="auto"/>
                                                            <w:bottom w:val="none" w:sz="0" w:space="0" w:color="auto"/>
                                                            <w:right w:val="none" w:sz="0" w:space="0" w:color="auto"/>
                                                          </w:divBdr>
                                                          <w:divsChild>
                                                            <w:div w:id="845099360">
                                                              <w:marLeft w:val="0"/>
                                                              <w:marRight w:val="0"/>
                                                              <w:marTop w:val="0"/>
                                                              <w:marBottom w:val="0"/>
                                                              <w:divBdr>
                                                                <w:top w:val="none" w:sz="0" w:space="0" w:color="auto"/>
                                                                <w:left w:val="none" w:sz="0" w:space="0" w:color="auto"/>
                                                                <w:bottom w:val="none" w:sz="0" w:space="0" w:color="auto"/>
                                                                <w:right w:val="none" w:sz="0" w:space="0" w:color="auto"/>
                                                              </w:divBdr>
                                                              <w:divsChild>
                                                                <w:div w:id="1893421233">
                                                                  <w:marLeft w:val="0"/>
                                                                  <w:marRight w:val="0"/>
                                                                  <w:marTop w:val="0"/>
                                                                  <w:marBottom w:val="0"/>
                                                                  <w:divBdr>
                                                                    <w:top w:val="none" w:sz="0" w:space="0" w:color="auto"/>
                                                                    <w:left w:val="none" w:sz="0" w:space="0" w:color="auto"/>
                                                                    <w:bottom w:val="none" w:sz="0" w:space="0" w:color="auto"/>
                                                                    <w:right w:val="none" w:sz="0" w:space="0" w:color="auto"/>
                                                                  </w:divBdr>
                                                                  <w:divsChild>
                                                                    <w:div w:id="492262999">
                                                                      <w:marLeft w:val="0"/>
                                                                      <w:marRight w:val="0"/>
                                                                      <w:marTop w:val="0"/>
                                                                      <w:marBottom w:val="0"/>
                                                                      <w:divBdr>
                                                                        <w:top w:val="none" w:sz="0" w:space="0" w:color="auto"/>
                                                                        <w:left w:val="none" w:sz="0" w:space="0" w:color="auto"/>
                                                                        <w:bottom w:val="none" w:sz="0" w:space="0" w:color="auto"/>
                                                                        <w:right w:val="none" w:sz="0" w:space="0" w:color="auto"/>
                                                                      </w:divBdr>
                                                                      <w:divsChild>
                                                                        <w:div w:id="1281762802">
                                                                          <w:marLeft w:val="120"/>
                                                                          <w:marRight w:val="450"/>
                                                                          <w:marTop w:val="0"/>
                                                                          <w:marBottom w:val="120"/>
                                                                          <w:divBdr>
                                                                            <w:top w:val="none" w:sz="0" w:space="0" w:color="auto"/>
                                                                            <w:left w:val="none" w:sz="0" w:space="0" w:color="auto"/>
                                                                            <w:bottom w:val="none" w:sz="0" w:space="0" w:color="auto"/>
                                                                            <w:right w:val="none" w:sz="0" w:space="0" w:color="auto"/>
                                                                          </w:divBdr>
                                                                          <w:divsChild>
                                                                            <w:div w:id="1408071570">
                                                                              <w:marLeft w:val="0"/>
                                                                              <w:marRight w:val="0"/>
                                                                              <w:marTop w:val="0"/>
                                                                              <w:marBottom w:val="0"/>
                                                                              <w:divBdr>
                                                                                <w:top w:val="none" w:sz="0" w:space="0" w:color="auto"/>
                                                                                <w:left w:val="none" w:sz="0" w:space="0" w:color="auto"/>
                                                                                <w:bottom w:val="none" w:sz="0" w:space="0" w:color="auto"/>
                                                                                <w:right w:val="none" w:sz="0" w:space="0" w:color="auto"/>
                                                                              </w:divBdr>
                                                                              <w:divsChild>
                                                                                <w:div w:id="886189178">
                                                                                  <w:marLeft w:val="0"/>
                                                                                  <w:marRight w:val="0"/>
                                                                                  <w:marTop w:val="0"/>
                                                                                  <w:marBottom w:val="0"/>
                                                                                  <w:divBdr>
                                                                                    <w:top w:val="none" w:sz="0" w:space="0" w:color="auto"/>
                                                                                    <w:left w:val="none" w:sz="0" w:space="0" w:color="auto"/>
                                                                                    <w:bottom w:val="none" w:sz="0" w:space="0" w:color="auto"/>
                                                                                    <w:right w:val="none" w:sz="0" w:space="0" w:color="auto"/>
                                                                                  </w:divBdr>
                                                                                  <w:divsChild>
                                                                                    <w:div w:id="767235969">
                                                                                      <w:marLeft w:val="0"/>
                                                                                      <w:marRight w:val="0"/>
                                                                                      <w:marTop w:val="0"/>
                                                                                      <w:marBottom w:val="0"/>
                                                                                      <w:divBdr>
                                                                                        <w:top w:val="none" w:sz="0" w:space="0" w:color="auto"/>
                                                                                        <w:left w:val="none" w:sz="0" w:space="0" w:color="auto"/>
                                                                                        <w:bottom w:val="none" w:sz="0" w:space="0" w:color="auto"/>
                                                                                        <w:right w:val="none" w:sz="0" w:space="0" w:color="auto"/>
                                                                                      </w:divBdr>
                                                                                      <w:divsChild>
                                                                                        <w:div w:id="1276593772">
                                                                                          <w:marLeft w:val="0"/>
                                                                                          <w:marRight w:val="0"/>
                                                                                          <w:marTop w:val="0"/>
                                                                                          <w:marBottom w:val="0"/>
                                                                                          <w:divBdr>
                                                                                            <w:top w:val="none" w:sz="0" w:space="0" w:color="auto"/>
                                                                                            <w:left w:val="none" w:sz="0" w:space="0" w:color="auto"/>
                                                                                            <w:bottom w:val="none" w:sz="0" w:space="0" w:color="auto"/>
                                                                                            <w:right w:val="none" w:sz="0" w:space="0" w:color="auto"/>
                                                                                          </w:divBdr>
                                                                                          <w:divsChild>
                                                                                            <w:div w:id="1388917499">
                                                                                              <w:marLeft w:val="0"/>
                                                                                              <w:marRight w:val="0"/>
                                                                                              <w:marTop w:val="0"/>
                                                                                              <w:marBottom w:val="0"/>
                                                                                              <w:divBdr>
                                                                                                <w:top w:val="single" w:sz="2" w:space="0" w:color="EFEFEF"/>
                                                                                                <w:left w:val="none" w:sz="0" w:space="0" w:color="auto"/>
                                                                                                <w:bottom w:val="none" w:sz="0" w:space="0" w:color="auto"/>
                                                                                                <w:right w:val="none" w:sz="0" w:space="0" w:color="auto"/>
                                                                                              </w:divBdr>
                                                                                              <w:divsChild>
                                                                                                <w:div w:id="796139367">
                                                                                                  <w:marLeft w:val="0"/>
                                                                                                  <w:marRight w:val="0"/>
                                                                                                  <w:marTop w:val="0"/>
                                                                                                  <w:marBottom w:val="0"/>
                                                                                                  <w:divBdr>
                                                                                                    <w:top w:val="single" w:sz="6" w:space="0" w:color="D8D8D8"/>
                                                                                                    <w:left w:val="none" w:sz="0" w:space="0" w:color="auto"/>
                                                                                                    <w:bottom w:val="none" w:sz="0" w:space="0" w:color="D8D8D8"/>
                                                                                                    <w:right w:val="none" w:sz="0" w:space="0" w:color="auto"/>
                                                                                                  </w:divBdr>
                                                                                                  <w:divsChild>
                                                                                                    <w:div w:id="1540362549">
                                                                                                      <w:marLeft w:val="0"/>
                                                                                                      <w:marRight w:val="0"/>
                                                                                                      <w:marTop w:val="0"/>
                                                                                                      <w:marBottom w:val="0"/>
                                                                                                      <w:divBdr>
                                                                                                        <w:top w:val="none" w:sz="0" w:space="0" w:color="auto"/>
                                                                                                        <w:left w:val="none" w:sz="0" w:space="0" w:color="auto"/>
                                                                                                        <w:bottom w:val="none" w:sz="0" w:space="0" w:color="auto"/>
                                                                                                        <w:right w:val="none" w:sz="0" w:space="0" w:color="auto"/>
                                                                                                      </w:divBdr>
                                                                                                      <w:divsChild>
                                                                                                        <w:div w:id="434981739">
                                                                                                          <w:marLeft w:val="0"/>
                                                                                                          <w:marRight w:val="0"/>
                                                                                                          <w:marTop w:val="0"/>
                                                                                                          <w:marBottom w:val="0"/>
                                                                                                          <w:divBdr>
                                                                                                            <w:top w:val="none" w:sz="0" w:space="0" w:color="auto"/>
                                                                                                            <w:left w:val="none" w:sz="0" w:space="0" w:color="auto"/>
                                                                                                            <w:bottom w:val="none" w:sz="0" w:space="0" w:color="auto"/>
                                                                                                            <w:right w:val="none" w:sz="0" w:space="0" w:color="auto"/>
                                                                                                          </w:divBdr>
                                                                                                          <w:divsChild>
                                                                                                            <w:div w:id="561448978">
                                                                                                              <w:marLeft w:val="0"/>
                                                                                                              <w:marRight w:val="0"/>
                                                                                                              <w:marTop w:val="0"/>
                                                                                                              <w:marBottom w:val="0"/>
                                                                                                              <w:divBdr>
                                                                                                                <w:top w:val="none" w:sz="0" w:space="0" w:color="auto"/>
                                                                                                                <w:left w:val="none" w:sz="0" w:space="0" w:color="auto"/>
                                                                                                                <w:bottom w:val="none" w:sz="0" w:space="0" w:color="auto"/>
                                                                                                                <w:right w:val="none" w:sz="0" w:space="0" w:color="auto"/>
                                                                                                              </w:divBdr>
                                                                                                              <w:divsChild>
                                                                                                                <w:div w:id="2107379303">
                                                                                                                  <w:marLeft w:val="450"/>
                                                                                                                  <w:marRight w:val="0"/>
                                                                                                                  <w:marTop w:val="0"/>
                                                                                                                  <w:marBottom w:val="0"/>
                                                                                                                  <w:divBdr>
                                                                                                                    <w:top w:val="none" w:sz="0" w:space="0" w:color="auto"/>
                                                                                                                    <w:left w:val="none" w:sz="0" w:space="0" w:color="auto"/>
                                                                                                                    <w:bottom w:val="none" w:sz="0" w:space="0" w:color="auto"/>
                                                                                                                    <w:right w:val="none" w:sz="0" w:space="0" w:color="auto"/>
                                                                                                                  </w:divBdr>
                                                                                                                  <w:divsChild>
                                                                                                                    <w:div w:id="1140151555">
                                                                                                                      <w:marLeft w:val="0"/>
                                                                                                                      <w:marRight w:val="225"/>
                                                                                                                      <w:marTop w:val="75"/>
                                                                                                                      <w:marBottom w:val="0"/>
                                                                                                                      <w:divBdr>
                                                                                                                        <w:top w:val="none" w:sz="0" w:space="0" w:color="auto"/>
                                                                                                                        <w:left w:val="none" w:sz="0" w:space="0" w:color="auto"/>
                                                                                                                        <w:bottom w:val="none" w:sz="0" w:space="0" w:color="auto"/>
                                                                                                                        <w:right w:val="none" w:sz="0" w:space="0" w:color="auto"/>
                                                                                                                      </w:divBdr>
                                                                                                                      <w:divsChild>
                                                                                                                        <w:div w:id="919216729">
                                                                                                                          <w:marLeft w:val="0"/>
                                                                                                                          <w:marRight w:val="0"/>
                                                                                                                          <w:marTop w:val="0"/>
                                                                                                                          <w:marBottom w:val="0"/>
                                                                                                                          <w:divBdr>
                                                                                                                            <w:top w:val="none" w:sz="0" w:space="0" w:color="auto"/>
                                                                                                                            <w:left w:val="none" w:sz="0" w:space="0" w:color="auto"/>
                                                                                                                            <w:bottom w:val="none" w:sz="0" w:space="0" w:color="auto"/>
                                                                                                                            <w:right w:val="none" w:sz="0" w:space="0" w:color="auto"/>
                                                                                                                          </w:divBdr>
                                                                                                                          <w:divsChild>
                                                                                                                            <w:div w:id="1578587650">
                                                                                                                              <w:marLeft w:val="0"/>
                                                                                                                              <w:marRight w:val="0"/>
                                                                                                                              <w:marTop w:val="0"/>
                                                                                                                              <w:marBottom w:val="0"/>
                                                                                                                              <w:divBdr>
                                                                                                                                <w:top w:val="none" w:sz="0" w:space="0" w:color="auto"/>
                                                                                                                                <w:left w:val="none" w:sz="0" w:space="0" w:color="auto"/>
                                                                                                                                <w:bottom w:val="none" w:sz="0" w:space="0" w:color="auto"/>
                                                                                                                                <w:right w:val="none" w:sz="0" w:space="0" w:color="auto"/>
                                                                                                                              </w:divBdr>
                                                                                                                              <w:divsChild>
                                                                                                                                <w:div w:id="669524173">
                                                                                                                                  <w:marLeft w:val="0"/>
                                                                                                                                  <w:marRight w:val="0"/>
                                                                                                                                  <w:marTop w:val="0"/>
                                                                                                                                  <w:marBottom w:val="0"/>
                                                                                                                                  <w:divBdr>
                                                                                                                                    <w:top w:val="none" w:sz="0" w:space="0" w:color="auto"/>
                                                                                                                                    <w:left w:val="none" w:sz="0" w:space="0" w:color="auto"/>
                                                                                                                                    <w:bottom w:val="none" w:sz="0" w:space="0" w:color="auto"/>
                                                                                                                                    <w:right w:val="none" w:sz="0" w:space="0" w:color="auto"/>
                                                                                                                                  </w:divBdr>
                                                                                                                                  <w:divsChild>
                                                                                                                                    <w:div w:id="144410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59700">
                                                                                                                                          <w:marLeft w:val="0"/>
                                                                                                                                          <w:marRight w:val="0"/>
                                                                                                                                          <w:marTop w:val="0"/>
                                                                                                                                          <w:marBottom w:val="0"/>
                                                                                                                                          <w:divBdr>
                                                                                                                                            <w:top w:val="none" w:sz="0" w:space="0" w:color="auto"/>
                                                                                                                                            <w:left w:val="none" w:sz="0" w:space="0" w:color="auto"/>
                                                                                                                                            <w:bottom w:val="none" w:sz="0" w:space="0" w:color="auto"/>
                                                                                                                                            <w:right w:val="none" w:sz="0" w:space="0" w:color="auto"/>
                                                                                                                                          </w:divBdr>
                                                                                                                                          <w:divsChild>
                                                                                                                                            <w:div w:id="282658911">
                                                                                                                                              <w:marLeft w:val="0"/>
                                                                                                                                              <w:marRight w:val="0"/>
                                                                                                                                              <w:marTop w:val="0"/>
                                                                                                                                              <w:marBottom w:val="0"/>
                                                                                                                                              <w:divBdr>
                                                                                                                                                <w:top w:val="none" w:sz="0" w:space="0" w:color="auto"/>
                                                                                                                                                <w:left w:val="none" w:sz="0" w:space="0" w:color="auto"/>
                                                                                                                                                <w:bottom w:val="none" w:sz="0" w:space="0" w:color="auto"/>
                                                                                                                                                <w:right w:val="none" w:sz="0" w:space="0" w:color="auto"/>
                                                                                                                                              </w:divBdr>
                                                                                                                                              <w:divsChild>
                                                                                                                                                <w:div w:id="1181698641">
                                                                                                                                                  <w:marLeft w:val="0"/>
                                                                                                                                                  <w:marRight w:val="0"/>
                                                                                                                                                  <w:marTop w:val="0"/>
                                                                                                                                                  <w:marBottom w:val="0"/>
                                                                                                                                                  <w:divBdr>
                                                                                                                                                    <w:top w:val="none" w:sz="0" w:space="0" w:color="auto"/>
                                                                                                                                                    <w:left w:val="none" w:sz="0" w:space="0" w:color="auto"/>
                                                                                                                                                    <w:bottom w:val="none" w:sz="0" w:space="0" w:color="auto"/>
                                                                                                                                                    <w:right w:val="none" w:sz="0" w:space="0" w:color="auto"/>
                                                                                                                                                  </w:divBdr>
                                                                                                                                                </w:div>
                                                                                                                                              </w:divsChild>
                                                                                                                                            </w:div>
                                                                                                                                            <w:div w:id="563443848">
                                                                                                                                              <w:marLeft w:val="0"/>
                                                                                                                                              <w:marRight w:val="0"/>
                                                                                                                                              <w:marTop w:val="0"/>
                                                                                                                                              <w:marBottom w:val="0"/>
                                                                                                                                              <w:divBdr>
                                                                                                                                                <w:top w:val="none" w:sz="0" w:space="0" w:color="auto"/>
                                                                                                                                                <w:left w:val="none" w:sz="0" w:space="0" w:color="auto"/>
                                                                                                                                                <w:bottom w:val="none" w:sz="0" w:space="0" w:color="auto"/>
                                                                                                                                                <w:right w:val="none" w:sz="0" w:space="0" w:color="auto"/>
                                                                                                                                              </w:divBdr>
                                                                                                                                            </w:div>
                                                                                                                                            <w:div w:id="2004431638">
                                                                                                                                              <w:marLeft w:val="0"/>
                                                                                                                                              <w:marRight w:val="0"/>
                                                                                                                                              <w:marTop w:val="0"/>
                                                                                                                                              <w:marBottom w:val="0"/>
                                                                                                                                              <w:divBdr>
                                                                                                                                                <w:top w:val="none" w:sz="0" w:space="0" w:color="auto"/>
                                                                                                                                                <w:left w:val="none" w:sz="0" w:space="0" w:color="auto"/>
                                                                                                                                                <w:bottom w:val="none" w:sz="0" w:space="0" w:color="auto"/>
                                                                                                                                                <w:right w:val="none" w:sz="0" w:space="0" w:color="auto"/>
                                                                                                                                              </w:divBdr>
                                                                                                                                              <w:divsChild>
                                                                                                                                                <w:div w:id="141392027">
                                                                                                                                                  <w:marLeft w:val="0"/>
                                                                                                                                                  <w:marRight w:val="0"/>
                                                                                                                                                  <w:marTop w:val="0"/>
                                                                                                                                                  <w:marBottom w:val="0"/>
                                                                                                                                                  <w:divBdr>
                                                                                                                                                    <w:top w:val="none" w:sz="0" w:space="0" w:color="auto"/>
                                                                                                                                                    <w:left w:val="none" w:sz="0" w:space="0" w:color="auto"/>
                                                                                                                                                    <w:bottom w:val="none" w:sz="0" w:space="0" w:color="auto"/>
                                                                                                                                                    <w:right w:val="none" w:sz="0" w:space="0" w:color="auto"/>
                                                                                                                                                  </w:divBdr>
                                                                                                                                                </w:div>
                                                                                                                                              </w:divsChild>
                                                                                                                                            </w:div>
                                                                                                                                            <w:div w:id="1957176220">
                                                                                                                                              <w:marLeft w:val="0"/>
                                                                                                                                              <w:marRight w:val="0"/>
                                                                                                                                              <w:marTop w:val="0"/>
                                                                                                                                              <w:marBottom w:val="0"/>
                                                                                                                                              <w:divBdr>
                                                                                                                                                <w:top w:val="none" w:sz="0" w:space="0" w:color="auto"/>
                                                                                                                                                <w:left w:val="none" w:sz="0" w:space="0" w:color="auto"/>
                                                                                                                                                <w:bottom w:val="none" w:sz="0" w:space="0" w:color="auto"/>
                                                                                                                                                <w:right w:val="none" w:sz="0" w:space="0" w:color="auto"/>
                                                                                                                                              </w:divBdr>
                                                                                                                                              <w:divsChild>
                                                                                                                                                <w:div w:id="1671105246">
                                                                                                                                                  <w:marLeft w:val="0"/>
                                                                                                                                                  <w:marRight w:val="0"/>
                                                                                                                                                  <w:marTop w:val="0"/>
                                                                                                                                                  <w:marBottom w:val="0"/>
                                                                                                                                                  <w:divBdr>
                                                                                                                                                    <w:top w:val="none" w:sz="0" w:space="0" w:color="auto"/>
                                                                                                                                                    <w:left w:val="none" w:sz="0" w:space="0" w:color="auto"/>
                                                                                                                                                    <w:bottom w:val="none" w:sz="0" w:space="0" w:color="auto"/>
                                                                                                                                                    <w:right w:val="none" w:sz="0" w:space="0" w:color="auto"/>
                                                                                                                                                  </w:divBdr>
                                                                                                                                                </w:div>
                                                                                                                                              </w:divsChild>
                                                                                                                                            </w:div>
                                                                                                                                            <w:div w:id="1118640372">
                                                                                                                                              <w:marLeft w:val="0"/>
                                                                                                                                              <w:marRight w:val="0"/>
                                                                                                                                              <w:marTop w:val="0"/>
                                                                                                                                              <w:marBottom w:val="0"/>
                                                                                                                                              <w:divBdr>
                                                                                                                                                <w:top w:val="none" w:sz="0" w:space="0" w:color="auto"/>
                                                                                                                                                <w:left w:val="none" w:sz="0" w:space="0" w:color="auto"/>
                                                                                                                                                <w:bottom w:val="none" w:sz="0" w:space="0" w:color="auto"/>
                                                                                                                                                <w:right w:val="none" w:sz="0" w:space="0" w:color="auto"/>
                                                                                                                                              </w:divBdr>
                                                                                                                                              <w:divsChild>
                                                                                                                                                <w:div w:id="827136377">
                                                                                                                                                  <w:marLeft w:val="0"/>
                                                                                                                                                  <w:marRight w:val="0"/>
                                                                                                                                                  <w:marTop w:val="0"/>
                                                                                                                                                  <w:marBottom w:val="0"/>
                                                                                                                                                  <w:divBdr>
                                                                                                                                                    <w:top w:val="none" w:sz="0" w:space="0" w:color="auto"/>
                                                                                                                                                    <w:left w:val="none" w:sz="0" w:space="0" w:color="auto"/>
                                                                                                                                                    <w:bottom w:val="none" w:sz="0" w:space="0" w:color="auto"/>
                                                                                                                                                    <w:right w:val="none" w:sz="0" w:space="0" w:color="auto"/>
                                                                                                                                                  </w:divBdr>
                                                                                                                                                </w:div>
                                                                                                                                              </w:divsChild>
                                                                                                                                            </w:div>
                                                                                                                                            <w:div w:id="631405563">
                                                                                                                                              <w:marLeft w:val="0"/>
                                                                                                                                              <w:marRight w:val="0"/>
                                                                                                                                              <w:marTop w:val="0"/>
                                                                                                                                              <w:marBottom w:val="0"/>
                                                                                                                                              <w:divBdr>
                                                                                                                                                <w:top w:val="none" w:sz="0" w:space="0" w:color="auto"/>
                                                                                                                                                <w:left w:val="none" w:sz="0" w:space="0" w:color="auto"/>
                                                                                                                                                <w:bottom w:val="none" w:sz="0" w:space="0" w:color="auto"/>
                                                                                                                                                <w:right w:val="none" w:sz="0" w:space="0" w:color="auto"/>
                                                                                                                                              </w:divBdr>
                                                                                                                                              <w:divsChild>
                                                                                                                                                <w:div w:id="1258901751">
                                                                                                                                                  <w:marLeft w:val="0"/>
                                                                                                                                                  <w:marRight w:val="0"/>
                                                                                                                                                  <w:marTop w:val="0"/>
                                                                                                                                                  <w:marBottom w:val="0"/>
                                                                                                                                                  <w:divBdr>
                                                                                                                                                    <w:top w:val="none" w:sz="0" w:space="0" w:color="auto"/>
                                                                                                                                                    <w:left w:val="none" w:sz="0" w:space="0" w:color="auto"/>
                                                                                                                                                    <w:bottom w:val="none" w:sz="0" w:space="0" w:color="auto"/>
                                                                                                                                                    <w:right w:val="none" w:sz="0" w:space="0" w:color="auto"/>
                                                                                                                                                  </w:divBdr>
                                                                                                                                                </w:div>
                                                                                                                                              </w:divsChild>
                                                                                                                                            </w:div>
                                                                                                                                            <w:div w:id="248194336">
                                                                                                                                              <w:marLeft w:val="0"/>
                                                                                                                                              <w:marRight w:val="0"/>
                                                                                                                                              <w:marTop w:val="0"/>
                                                                                                                                              <w:marBottom w:val="0"/>
                                                                                                                                              <w:divBdr>
                                                                                                                                                <w:top w:val="none" w:sz="0" w:space="0" w:color="auto"/>
                                                                                                                                                <w:left w:val="none" w:sz="0" w:space="0" w:color="auto"/>
                                                                                                                                                <w:bottom w:val="none" w:sz="0" w:space="0" w:color="auto"/>
                                                                                                                                                <w:right w:val="none" w:sz="0" w:space="0" w:color="auto"/>
                                                                                                                                              </w:divBdr>
                                                                                                                                              <w:divsChild>
                                                                                                                                                <w:div w:id="96600158">
                                                                                                                                                  <w:marLeft w:val="0"/>
                                                                                                                                                  <w:marRight w:val="0"/>
                                                                                                                                                  <w:marTop w:val="0"/>
                                                                                                                                                  <w:marBottom w:val="0"/>
                                                                                                                                                  <w:divBdr>
                                                                                                                                                    <w:top w:val="none" w:sz="0" w:space="0" w:color="auto"/>
                                                                                                                                                    <w:left w:val="none" w:sz="0" w:space="0" w:color="auto"/>
                                                                                                                                                    <w:bottom w:val="none" w:sz="0" w:space="0" w:color="auto"/>
                                                                                                                                                    <w:right w:val="none" w:sz="0" w:space="0" w:color="auto"/>
                                                                                                                                                  </w:divBdr>
                                                                                                                                                </w:div>
                                                                                                                                              </w:divsChild>
                                                                                                                                            </w:div>
                                                                                                                                            <w:div w:id="201333786">
                                                                                                                                              <w:marLeft w:val="0"/>
                                                                                                                                              <w:marRight w:val="0"/>
                                                                                                                                              <w:marTop w:val="0"/>
                                                                                                                                              <w:marBottom w:val="0"/>
                                                                                                                                              <w:divBdr>
                                                                                                                                                <w:top w:val="none" w:sz="0" w:space="0" w:color="auto"/>
                                                                                                                                                <w:left w:val="none" w:sz="0" w:space="0" w:color="auto"/>
                                                                                                                                                <w:bottom w:val="none" w:sz="0" w:space="0" w:color="auto"/>
                                                                                                                                                <w:right w:val="none" w:sz="0" w:space="0" w:color="auto"/>
                                                                                                                                              </w:divBdr>
                                                                                                                                              <w:divsChild>
                                                                                                                                                <w:div w:id="110410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82691">
                                                                                                                              <w:marLeft w:val="0"/>
                                                                                                                              <w:marRight w:val="0"/>
                                                                                                                              <w:marTop w:val="0"/>
                                                                                                                              <w:marBottom w:val="0"/>
                                                                                                                              <w:divBdr>
                                                                                                                                <w:top w:val="none" w:sz="0" w:space="0" w:color="auto"/>
                                                                                                                                <w:left w:val="none" w:sz="0" w:space="0" w:color="auto"/>
                                                                                                                                <w:bottom w:val="none" w:sz="0" w:space="0" w:color="auto"/>
                                                                                                                                <w:right w:val="none" w:sz="0" w:space="0" w:color="auto"/>
                                                                                                                              </w:divBdr>
                                                                                                                              <w:divsChild>
                                                                                                                                <w:div w:id="857082752">
                                                                                                                                  <w:marLeft w:val="0"/>
                                                                                                                                  <w:marRight w:val="0"/>
                                                                                                                                  <w:marTop w:val="0"/>
                                                                                                                                  <w:marBottom w:val="0"/>
                                                                                                                                  <w:divBdr>
                                                                                                                                    <w:top w:val="none" w:sz="0" w:space="0" w:color="auto"/>
                                                                                                                                    <w:left w:val="none" w:sz="0" w:space="0" w:color="auto"/>
                                                                                                                                    <w:bottom w:val="none" w:sz="0" w:space="0" w:color="auto"/>
                                                                                                                                    <w:right w:val="none" w:sz="0" w:space="0" w:color="auto"/>
                                                                                                                                  </w:divBdr>
                                                                                                                                  <w:divsChild>
                                                                                                                                    <w:div w:id="45521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347390">
                                                                                                                                          <w:marLeft w:val="0"/>
                                                                                                                                          <w:marRight w:val="0"/>
                                                                                                                                          <w:marTop w:val="0"/>
                                                                                                                                          <w:marBottom w:val="0"/>
                                                                                                                                          <w:divBdr>
                                                                                                                                            <w:top w:val="none" w:sz="0" w:space="0" w:color="auto"/>
                                                                                                                                            <w:left w:val="none" w:sz="0" w:space="0" w:color="auto"/>
                                                                                                                                            <w:bottom w:val="none" w:sz="0" w:space="0" w:color="auto"/>
                                                                                                                                            <w:right w:val="none" w:sz="0" w:space="0" w:color="auto"/>
                                                                                                                                          </w:divBdr>
                                                                                                                                          <w:divsChild>
                                                                                                                                            <w:div w:id="75372466">
                                                                                                                                              <w:marLeft w:val="0"/>
                                                                                                                                              <w:marRight w:val="0"/>
                                                                                                                                              <w:marTop w:val="0"/>
                                                                                                                                              <w:marBottom w:val="0"/>
                                                                                                                                              <w:divBdr>
                                                                                                                                                <w:top w:val="none" w:sz="0" w:space="0" w:color="auto"/>
                                                                                                                                                <w:left w:val="none" w:sz="0" w:space="0" w:color="auto"/>
                                                                                                                                                <w:bottom w:val="none" w:sz="0" w:space="0" w:color="auto"/>
                                                                                                                                                <w:right w:val="none" w:sz="0" w:space="0" w:color="auto"/>
                                                                                                                                              </w:divBdr>
                                                                                                                                              <w:divsChild>
                                                                                                                                                <w:div w:id="79252619">
                                                                                                                                                  <w:marLeft w:val="0"/>
                                                                                                                                                  <w:marRight w:val="0"/>
                                                                                                                                                  <w:marTop w:val="0"/>
                                                                                                                                                  <w:marBottom w:val="0"/>
                                                                                                                                                  <w:divBdr>
                                                                                                                                                    <w:top w:val="none" w:sz="0" w:space="0" w:color="auto"/>
                                                                                                                                                    <w:left w:val="none" w:sz="0" w:space="0" w:color="auto"/>
                                                                                                                                                    <w:bottom w:val="none" w:sz="0" w:space="0" w:color="auto"/>
                                                                                                                                                    <w:right w:val="none" w:sz="0" w:space="0" w:color="auto"/>
                                                                                                                                                  </w:divBdr>
                                                                                                                                                </w:div>
                                                                                                                                              </w:divsChild>
                                                                                                                                            </w:div>
                                                                                                                                            <w:div w:id="208300287">
                                                                                                                                              <w:marLeft w:val="0"/>
                                                                                                                                              <w:marRight w:val="0"/>
                                                                                                                                              <w:marTop w:val="0"/>
                                                                                                                                              <w:marBottom w:val="0"/>
                                                                                                                                              <w:divBdr>
                                                                                                                                                <w:top w:val="none" w:sz="0" w:space="0" w:color="auto"/>
                                                                                                                                                <w:left w:val="none" w:sz="0" w:space="0" w:color="auto"/>
                                                                                                                                                <w:bottom w:val="none" w:sz="0" w:space="0" w:color="auto"/>
                                                                                                                                                <w:right w:val="none" w:sz="0" w:space="0" w:color="auto"/>
                                                                                                                                              </w:divBdr>
                                                                                                                                              <w:divsChild>
                                                                                                                                                <w:div w:id="670261298">
                                                                                                                                                  <w:marLeft w:val="0"/>
                                                                                                                                                  <w:marRight w:val="0"/>
                                                                                                                                                  <w:marTop w:val="0"/>
                                                                                                                                                  <w:marBottom w:val="0"/>
                                                                                                                                                  <w:divBdr>
                                                                                                                                                    <w:top w:val="none" w:sz="0" w:space="0" w:color="auto"/>
                                                                                                                                                    <w:left w:val="none" w:sz="0" w:space="0" w:color="auto"/>
                                                                                                                                                    <w:bottom w:val="none" w:sz="0" w:space="0" w:color="auto"/>
                                                                                                                                                    <w:right w:val="none" w:sz="0" w:space="0" w:color="auto"/>
                                                                                                                                                  </w:divBdr>
                                                                                                                                                </w:div>
                                                                                                                                              </w:divsChild>
                                                                                                                                            </w:div>
                                                                                                                                            <w:div w:id="841970316">
                                                                                                                                              <w:marLeft w:val="0"/>
                                                                                                                                              <w:marRight w:val="0"/>
                                                                                                                                              <w:marTop w:val="0"/>
                                                                                                                                              <w:marBottom w:val="0"/>
                                                                                                                                              <w:divBdr>
                                                                                                                                                <w:top w:val="none" w:sz="0" w:space="0" w:color="auto"/>
                                                                                                                                                <w:left w:val="none" w:sz="0" w:space="0" w:color="auto"/>
                                                                                                                                                <w:bottom w:val="none" w:sz="0" w:space="0" w:color="auto"/>
                                                                                                                                                <w:right w:val="none" w:sz="0" w:space="0" w:color="auto"/>
                                                                                                                                              </w:divBdr>
                                                                                                                                              <w:divsChild>
                                                                                                                                                <w:div w:id="608779376">
                                                                                                                                                  <w:marLeft w:val="0"/>
                                                                                                                                                  <w:marRight w:val="0"/>
                                                                                                                                                  <w:marTop w:val="0"/>
                                                                                                                                                  <w:marBottom w:val="0"/>
                                                                                                                                                  <w:divBdr>
                                                                                                                                                    <w:top w:val="none" w:sz="0" w:space="0" w:color="auto"/>
                                                                                                                                                    <w:left w:val="none" w:sz="0" w:space="0" w:color="auto"/>
                                                                                                                                                    <w:bottom w:val="none" w:sz="0" w:space="0" w:color="auto"/>
                                                                                                                                                    <w:right w:val="none" w:sz="0" w:space="0" w:color="auto"/>
                                                                                                                                                  </w:divBdr>
                                                                                                                                                </w:div>
                                                                                                                                              </w:divsChild>
                                                                                                                                            </w:div>
                                                                                                                                            <w:div w:id="21825747">
                                                                                                                                              <w:marLeft w:val="0"/>
                                                                                                                                              <w:marRight w:val="0"/>
                                                                                                                                              <w:marTop w:val="0"/>
                                                                                                                                              <w:marBottom w:val="0"/>
                                                                                                                                              <w:divBdr>
                                                                                                                                                <w:top w:val="none" w:sz="0" w:space="0" w:color="auto"/>
                                                                                                                                                <w:left w:val="none" w:sz="0" w:space="0" w:color="auto"/>
                                                                                                                                                <w:bottom w:val="none" w:sz="0" w:space="0" w:color="auto"/>
                                                                                                                                                <w:right w:val="none" w:sz="0" w:space="0" w:color="auto"/>
                                                                                                                                              </w:divBdr>
                                                                                                                                              <w:divsChild>
                                                                                                                                                <w:div w:id="459307337">
                                                                                                                                                  <w:marLeft w:val="0"/>
                                                                                                                                                  <w:marRight w:val="0"/>
                                                                                                                                                  <w:marTop w:val="0"/>
                                                                                                                                                  <w:marBottom w:val="0"/>
                                                                                                                                                  <w:divBdr>
                                                                                                                                                    <w:top w:val="none" w:sz="0" w:space="0" w:color="auto"/>
                                                                                                                                                    <w:left w:val="none" w:sz="0" w:space="0" w:color="auto"/>
                                                                                                                                                    <w:bottom w:val="none" w:sz="0" w:space="0" w:color="auto"/>
                                                                                                                                                    <w:right w:val="none" w:sz="0" w:space="0" w:color="auto"/>
                                                                                                                                                  </w:divBdr>
                                                                                                                                                </w:div>
                                                                                                                                              </w:divsChild>
                                                                                                                                            </w:div>
                                                                                                                                            <w:div w:id="1263225776">
                                                                                                                                              <w:marLeft w:val="0"/>
                                                                                                                                              <w:marRight w:val="0"/>
                                                                                                                                              <w:marTop w:val="0"/>
                                                                                                                                              <w:marBottom w:val="0"/>
                                                                                                                                              <w:divBdr>
                                                                                                                                                <w:top w:val="none" w:sz="0" w:space="0" w:color="auto"/>
                                                                                                                                                <w:left w:val="none" w:sz="0" w:space="0" w:color="auto"/>
                                                                                                                                                <w:bottom w:val="none" w:sz="0" w:space="0" w:color="auto"/>
                                                                                                                                                <w:right w:val="none" w:sz="0" w:space="0" w:color="auto"/>
                                                                                                                                              </w:divBdr>
                                                                                                                                              <w:divsChild>
                                                                                                                                                <w:div w:id="31811920">
                                                                                                                                                  <w:marLeft w:val="0"/>
                                                                                                                                                  <w:marRight w:val="0"/>
                                                                                                                                                  <w:marTop w:val="0"/>
                                                                                                                                                  <w:marBottom w:val="0"/>
                                                                                                                                                  <w:divBdr>
                                                                                                                                                    <w:top w:val="none" w:sz="0" w:space="0" w:color="auto"/>
                                                                                                                                                    <w:left w:val="none" w:sz="0" w:space="0" w:color="auto"/>
                                                                                                                                                    <w:bottom w:val="none" w:sz="0" w:space="0" w:color="auto"/>
                                                                                                                                                    <w:right w:val="none" w:sz="0" w:space="0" w:color="auto"/>
                                                                                                                                                  </w:divBdr>
                                                                                                                                                </w:div>
                                                                                                                                              </w:divsChild>
                                                                                                                                            </w:div>
                                                                                                                                            <w:div w:id="1031997907">
                                                                                                                                              <w:marLeft w:val="0"/>
                                                                                                                                              <w:marRight w:val="0"/>
                                                                                                                                              <w:marTop w:val="0"/>
                                                                                                                                              <w:marBottom w:val="0"/>
                                                                                                                                              <w:divBdr>
                                                                                                                                                <w:top w:val="none" w:sz="0" w:space="0" w:color="auto"/>
                                                                                                                                                <w:left w:val="none" w:sz="0" w:space="0" w:color="auto"/>
                                                                                                                                                <w:bottom w:val="none" w:sz="0" w:space="0" w:color="auto"/>
                                                                                                                                                <w:right w:val="none" w:sz="0" w:space="0" w:color="auto"/>
                                                                                                                                              </w:divBdr>
                                                                                                                                              <w:divsChild>
                                                                                                                                                <w:div w:id="1082288701">
                                                                                                                                                  <w:marLeft w:val="0"/>
                                                                                                                                                  <w:marRight w:val="0"/>
                                                                                                                                                  <w:marTop w:val="0"/>
                                                                                                                                                  <w:marBottom w:val="0"/>
                                                                                                                                                  <w:divBdr>
                                                                                                                                                    <w:top w:val="none" w:sz="0" w:space="0" w:color="auto"/>
                                                                                                                                                    <w:left w:val="none" w:sz="0" w:space="0" w:color="auto"/>
                                                                                                                                                    <w:bottom w:val="none" w:sz="0" w:space="0" w:color="auto"/>
                                                                                                                                                    <w:right w:val="none" w:sz="0" w:space="0" w:color="auto"/>
                                                                                                                                                  </w:divBdr>
                                                                                                                                                </w:div>
                                                                                                                                              </w:divsChild>
                                                                                                                                            </w:div>
                                                                                                                                            <w:div w:id="799568389">
                                                                                                                                              <w:marLeft w:val="0"/>
                                                                                                                                              <w:marRight w:val="0"/>
                                                                                                                                              <w:marTop w:val="0"/>
                                                                                                                                              <w:marBottom w:val="0"/>
                                                                                                                                              <w:divBdr>
                                                                                                                                                <w:top w:val="none" w:sz="0" w:space="0" w:color="auto"/>
                                                                                                                                                <w:left w:val="none" w:sz="0" w:space="0" w:color="auto"/>
                                                                                                                                                <w:bottom w:val="none" w:sz="0" w:space="0" w:color="auto"/>
                                                                                                                                                <w:right w:val="none" w:sz="0" w:space="0" w:color="auto"/>
                                                                                                                                              </w:divBdr>
                                                                                                                                              <w:divsChild>
                                                                                                                                                <w:div w:id="1564215094">
                                                                                                                                                  <w:marLeft w:val="0"/>
                                                                                                                                                  <w:marRight w:val="0"/>
                                                                                                                                                  <w:marTop w:val="0"/>
                                                                                                                                                  <w:marBottom w:val="0"/>
                                                                                                                                                  <w:divBdr>
                                                                                                                                                    <w:top w:val="none" w:sz="0" w:space="0" w:color="auto"/>
                                                                                                                                                    <w:left w:val="none" w:sz="0" w:space="0" w:color="auto"/>
                                                                                                                                                    <w:bottom w:val="none" w:sz="0" w:space="0" w:color="auto"/>
                                                                                                                                                    <w:right w:val="none" w:sz="0" w:space="0" w:color="auto"/>
                                                                                                                                                  </w:divBdr>
                                                                                                                                                </w:div>
                                                                                                                                              </w:divsChild>
                                                                                                                                            </w:div>
                                                                                                                                            <w:div w:id="17030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465126">
                                                                                                                              <w:marLeft w:val="0"/>
                                                                                                                              <w:marRight w:val="0"/>
                                                                                                                              <w:marTop w:val="0"/>
                                                                                                                              <w:marBottom w:val="0"/>
                                                                                                                              <w:divBdr>
                                                                                                                                <w:top w:val="none" w:sz="0" w:space="0" w:color="auto"/>
                                                                                                                                <w:left w:val="none" w:sz="0" w:space="0" w:color="auto"/>
                                                                                                                                <w:bottom w:val="none" w:sz="0" w:space="0" w:color="auto"/>
                                                                                                                                <w:right w:val="none" w:sz="0" w:space="0" w:color="auto"/>
                                                                                                                              </w:divBdr>
                                                                                                                              <w:divsChild>
                                                                                                                                <w:div w:id="705761583">
                                                                                                                                  <w:marLeft w:val="0"/>
                                                                                                                                  <w:marRight w:val="0"/>
                                                                                                                                  <w:marTop w:val="0"/>
                                                                                                                                  <w:marBottom w:val="0"/>
                                                                                                                                  <w:divBdr>
                                                                                                                                    <w:top w:val="none" w:sz="0" w:space="0" w:color="auto"/>
                                                                                                                                    <w:left w:val="none" w:sz="0" w:space="0" w:color="auto"/>
                                                                                                                                    <w:bottom w:val="none" w:sz="0" w:space="0" w:color="auto"/>
                                                                                                                                    <w:right w:val="none" w:sz="0" w:space="0" w:color="auto"/>
                                                                                                                                  </w:divBdr>
                                                                                                                                  <w:divsChild>
                                                                                                                                    <w:div w:id="5755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776054">
                                                                                                                                          <w:marLeft w:val="0"/>
                                                                                                                                          <w:marRight w:val="0"/>
                                                                                                                                          <w:marTop w:val="0"/>
                                                                                                                                          <w:marBottom w:val="0"/>
                                                                                                                                          <w:divBdr>
                                                                                                                                            <w:top w:val="none" w:sz="0" w:space="0" w:color="auto"/>
                                                                                                                                            <w:left w:val="none" w:sz="0" w:space="0" w:color="auto"/>
                                                                                                                                            <w:bottom w:val="none" w:sz="0" w:space="0" w:color="auto"/>
                                                                                                                                            <w:right w:val="none" w:sz="0" w:space="0" w:color="auto"/>
                                                                                                                                          </w:divBdr>
                                                                                                                                          <w:divsChild>
                                                                                                                                            <w:div w:id="423842346">
                                                                                                                                              <w:marLeft w:val="0"/>
                                                                                                                                              <w:marRight w:val="0"/>
                                                                                                                                              <w:marTop w:val="0"/>
                                                                                                                                              <w:marBottom w:val="0"/>
                                                                                                                                              <w:divBdr>
                                                                                                                                                <w:top w:val="none" w:sz="0" w:space="0" w:color="auto"/>
                                                                                                                                                <w:left w:val="none" w:sz="0" w:space="0" w:color="auto"/>
                                                                                                                                                <w:bottom w:val="none" w:sz="0" w:space="0" w:color="auto"/>
                                                                                                                                                <w:right w:val="none" w:sz="0" w:space="0" w:color="auto"/>
                                                                                                                                              </w:divBdr>
                                                                                                                                              <w:divsChild>
                                                                                                                                                <w:div w:id="1298141469">
                                                                                                                                                  <w:marLeft w:val="0"/>
                                                                                                                                                  <w:marRight w:val="0"/>
                                                                                                                                                  <w:marTop w:val="0"/>
                                                                                                                                                  <w:marBottom w:val="0"/>
                                                                                                                                                  <w:divBdr>
                                                                                                                                                    <w:top w:val="none" w:sz="0" w:space="0" w:color="auto"/>
                                                                                                                                                    <w:left w:val="none" w:sz="0" w:space="0" w:color="auto"/>
                                                                                                                                                    <w:bottom w:val="none" w:sz="0" w:space="0" w:color="auto"/>
                                                                                                                                                    <w:right w:val="none" w:sz="0" w:space="0" w:color="auto"/>
                                                                                                                                                  </w:divBdr>
                                                                                                                                                </w:div>
                                                                                                                                              </w:divsChild>
                                                                                                                                            </w:div>
                                                                                                                                            <w:div w:id="321861545">
                                                                                                                                              <w:marLeft w:val="0"/>
                                                                                                                                              <w:marRight w:val="0"/>
                                                                                                                                              <w:marTop w:val="0"/>
                                                                                                                                              <w:marBottom w:val="0"/>
                                                                                                                                              <w:divBdr>
                                                                                                                                                <w:top w:val="none" w:sz="0" w:space="0" w:color="auto"/>
                                                                                                                                                <w:left w:val="none" w:sz="0" w:space="0" w:color="auto"/>
                                                                                                                                                <w:bottom w:val="none" w:sz="0" w:space="0" w:color="auto"/>
                                                                                                                                                <w:right w:val="none" w:sz="0" w:space="0" w:color="auto"/>
                                                                                                                                              </w:divBdr>
                                                                                                                                              <w:divsChild>
                                                                                                                                                <w:div w:id="913121062">
                                                                                                                                                  <w:marLeft w:val="0"/>
                                                                                                                                                  <w:marRight w:val="0"/>
                                                                                                                                                  <w:marTop w:val="0"/>
                                                                                                                                                  <w:marBottom w:val="0"/>
                                                                                                                                                  <w:divBdr>
                                                                                                                                                    <w:top w:val="none" w:sz="0" w:space="0" w:color="auto"/>
                                                                                                                                                    <w:left w:val="none" w:sz="0" w:space="0" w:color="auto"/>
                                                                                                                                                    <w:bottom w:val="none" w:sz="0" w:space="0" w:color="auto"/>
                                                                                                                                                    <w:right w:val="none" w:sz="0" w:space="0" w:color="auto"/>
                                                                                                                                                  </w:divBdr>
                                                                                                                                                </w:div>
                                                                                                                                              </w:divsChild>
                                                                                                                                            </w:div>
                                                                                                                                            <w:div w:id="434788253">
                                                                                                                                              <w:marLeft w:val="0"/>
                                                                                                                                              <w:marRight w:val="0"/>
                                                                                                                                              <w:marTop w:val="0"/>
                                                                                                                                              <w:marBottom w:val="0"/>
                                                                                                                                              <w:divBdr>
                                                                                                                                                <w:top w:val="none" w:sz="0" w:space="0" w:color="auto"/>
                                                                                                                                                <w:left w:val="none" w:sz="0" w:space="0" w:color="auto"/>
                                                                                                                                                <w:bottom w:val="none" w:sz="0" w:space="0" w:color="auto"/>
                                                                                                                                                <w:right w:val="none" w:sz="0" w:space="0" w:color="auto"/>
                                                                                                                                              </w:divBdr>
                                                                                                                                              <w:divsChild>
                                                                                                                                                <w:div w:id="1785880750">
                                                                                                                                                  <w:marLeft w:val="0"/>
                                                                                                                                                  <w:marRight w:val="0"/>
                                                                                                                                                  <w:marTop w:val="0"/>
                                                                                                                                                  <w:marBottom w:val="0"/>
                                                                                                                                                  <w:divBdr>
                                                                                                                                                    <w:top w:val="none" w:sz="0" w:space="0" w:color="auto"/>
                                                                                                                                                    <w:left w:val="none" w:sz="0" w:space="0" w:color="auto"/>
                                                                                                                                                    <w:bottom w:val="none" w:sz="0" w:space="0" w:color="auto"/>
                                                                                                                                                    <w:right w:val="none" w:sz="0" w:space="0" w:color="auto"/>
                                                                                                                                                  </w:divBdr>
                                                                                                                                                </w:div>
                                                                                                                                              </w:divsChild>
                                                                                                                                            </w:div>
                                                                                                                                            <w:div w:id="168912403">
                                                                                                                                              <w:marLeft w:val="0"/>
                                                                                                                                              <w:marRight w:val="0"/>
                                                                                                                                              <w:marTop w:val="0"/>
                                                                                                                                              <w:marBottom w:val="0"/>
                                                                                                                                              <w:divBdr>
                                                                                                                                                <w:top w:val="none" w:sz="0" w:space="0" w:color="auto"/>
                                                                                                                                                <w:left w:val="none" w:sz="0" w:space="0" w:color="auto"/>
                                                                                                                                                <w:bottom w:val="none" w:sz="0" w:space="0" w:color="auto"/>
                                                                                                                                                <w:right w:val="none" w:sz="0" w:space="0" w:color="auto"/>
                                                                                                                                              </w:divBdr>
                                                                                                                                              <w:divsChild>
                                                                                                                                                <w:div w:id="1236621482">
                                                                                                                                                  <w:marLeft w:val="0"/>
                                                                                                                                                  <w:marRight w:val="0"/>
                                                                                                                                                  <w:marTop w:val="0"/>
                                                                                                                                                  <w:marBottom w:val="0"/>
                                                                                                                                                  <w:divBdr>
                                                                                                                                                    <w:top w:val="none" w:sz="0" w:space="0" w:color="auto"/>
                                                                                                                                                    <w:left w:val="none" w:sz="0" w:space="0" w:color="auto"/>
                                                                                                                                                    <w:bottom w:val="none" w:sz="0" w:space="0" w:color="auto"/>
                                                                                                                                                    <w:right w:val="none" w:sz="0" w:space="0" w:color="auto"/>
                                                                                                                                                  </w:divBdr>
                                                                                                                                                </w:div>
                                                                                                                                              </w:divsChild>
                                                                                                                                            </w:div>
                                                                                                                                            <w:div w:id="771709769">
                                                                                                                                              <w:marLeft w:val="0"/>
                                                                                                                                              <w:marRight w:val="0"/>
                                                                                                                                              <w:marTop w:val="0"/>
                                                                                                                                              <w:marBottom w:val="0"/>
                                                                                                                                              <w:divBdr>
                                                                                                                                                <w:top w:val="none" w:sz="0" w:space="0" w:color="auto"/>
                                                                                                                                                <w:left w:val="none" w:sz="0" w:space="0" w:color="auto"/>
                                                                                                                                                <w:bottom w:val="none" w:sz="0" w:space="0" w:color="auto"/>
                                                                                                                                                <w:right w:val="none" w:sz="0" w:space="0" w:color="auto"/>
                                                                                                                                              </w:divBdr>
                                                                                                                                              <w:divsChild>
                                                                                                                                                <w:div w:id="2076391733">
                                                                                                                                                  <w:marLeft w:val="0"/>
                                                                                                                                                  <w:marRight w:val="0"/>
                                                                                                                                                  <w:marTop w:val="0"/>
                                                                                                                                                  <w:marBottom w:val="0"/>
                                                                                                                                                  <w:divBdr>
                                                                                                                                                    <w:top w:val="none" w:sz="0" w:space="0" w:color="auto"/>
                                                                                                                                                    <w:left w:val="none" w:sz="0" w:space="0" w:color="auto"/>
                                                                                                                                                    <w:bottom w:val="none" w:sz="0" w:space="0" w:color="auto"/>
                                                                                                                                                    <w:right w:val="none" w:sz="0" w:space="0" w:color="auto"/>
                                                                                                                                                  </w:divBdr>
                                                                                                                                                </w:div>
                                                                                                                                              </w:divsChild>
                                                                                                                                            </w:div>
                                                                                                                                            <w:div w:id="1915696694">
                                                                                                                                              <w:marLeft w:val="0"/>
                                                                                                                                              <w:marRight w:val="0"/>
                                                                                                                                              <w:marTop w:val="0"/>
                                                                                                                                              <w:marBottom w:val="0"/>
                                                                                                                                              <w:divBdr>
                                                                                                                                                <w:top w:val="none" w:sz="0" w:space="0" w:color="auto"/>
                                                                                                                                                <w:left w:val="none" w:sz="0" w:space="0" w:color="auto"/>
                                                                                                                                                <w:bottom w:val="none" w:sz="0" w:space="0" w:color="auto"/>
                                                                                                                                                <w:right w:val="none" w:sz="0" w:space="0" w:color="auto"/>
                                                                                                                                              </w:divBdr>
                                                                                                                                              <w:divsChild>
                                                                                                                                                <w:div w:id="620307071">
                                                                                                                                                  <w:marLeft w:val="0"/>
                                                                                                                                                  <w:marRight w:val="0"/>
                                                                                                                                                  <w:marTop w:val="0"/>
                                                                                                                                                  <w:marBottom w:val="0"/>
                                                                                                                                                  <w:divBdr>
                                                                                                                                                    <w:top w:val="none" w:sz="0" w:space="0" w:color="auto"/>
                                                                                                                                                    <w:left w:val="none" w:sz="0" w:space="0" w:color="auto"/>
                                                                                                                                                    <w:bottom w:val="none" w:sz="0" w:space="0" w:color="auto"/>
                                                                                                                                                    <w:right w:val="none" w:sz="0" w:space="0" w:color="auto"/>
                                                                                                                                                  </w:divBdr>
                                                                                                                                                </w:div>
                                                                                                                                              </w:divsChild>
                                                                                                                                            </w:div>
                                                                                                                                            <w:div w:id="764571497">
                                                                                                                                              <w:marLeft w:val="0"/>
                                                                                                                                              <w:marRight w:val="0"/>
                                                                                                                                              <w:marTop w:val="0"/>
                                                                                                                                              <w:marBottom w:val="0"/>
                                                                                                                                              <w:divBdr>
                                                                                                                                                <w:top w:val="none" w:sz="0" w:space="0" w:color="auto"/>
                                                                                                                                                <w:left w:val="none" w:sz="0" w:space="0" w:color="auto"/>
                                                                                                                                                <w:bottom w:val="none" w:sz="0" w:space="0" w:color="auto"/>
                                                                                                                                                <w:right w:val="none" w:sz="0" w:space="0" w:color="auto"/>
                                                                                                                                              </w:divBdr>
                                                                                                                                              <w:divsChild>
                                                                                                                                                <w:div w:id="1210606780">
                                                                                                                                                  <w:marLeft w:val="0"/>
                                                                                                                                                  <w:marRight w:val="0"/>
                                                                                                                                                  <w:marTop w:val="0"/>
                                                                                                                                                  <w:marBottom w:val="0"/>
                                                                                                                                                  <w:divBdr>
                                                                                                                                                    <w:top w:val="none" w:sz="0" w:space="0" w:color="auto"/>
                                                                                                                                                    <w:left w:val="none" w:sz="0" w:space="0" w:color="auto"/>
                                                                                                                                                    <w:bottom w:val="none" w:sz="0" w:space="0" w:color="auto"/>
                                                                                                                                                    <w:right w:val="none" w:sz="0" w:space="0" w:color="auto"/>
                                                                                                                                                  </w:divBdr>
                                                                                                                                                </w:div>
                                                                                                                                              </w:divsChild>
                                                                                                                                            </w:div>
                                                                                                                                            <w:div w:id="6503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258463">
      <w:bodyDiv w:val="1"/>
      <w:marLeft w:val="0"/>
      <w:marRight w:val="0"/>
      <w:marTop w:val="0"/>
      <w:marBottom w:val="0"/>
      <w:divBdr>
        <w:top w:val="none" w:sz="0" w:space="0" w:color="auto"/>
        <w:left w:val="none" w:sz="0" w:space="0" w:color="auto"/>
        <w:bottom w:val="none" w:sz="0" w:space="0" w:color="auto"/>
        <w:right w:val="none" w:sz="0" w:space="0" w:color="auto"/>
      </w:divBdr>
      <w:divsChild>
        <w:div w:id="1426339976">
          <w:marLeft w:val="0"/>
          <w:marRight w:val="0"/>
          <w:marTop w:val="0"/>
          <w:marBottom w:val="0"/>
          <w:divBdr>
            <w:top w:val="none" w:sz="0" w:space="0" w:color="auto"/>
            <w:left w:val="none" w:sz="0" w:space="0" w:color="auto"/>
            <w:bottom w:val="none" w:sz="0" w:space="0" w:color="auto"/>
            <w:right w:val="none" w:sz="0" w:space="0" w:color="auto"/>
          </w:divBdr>
          <w:divsChild>
            <w:div w:id="254096236">
              <w:marLeft w:val="0"/>
              <w:marRight w:val="0"/>
              <w:marTop w:val="0"/>
              <w:marBottom w:val="0"/>
              <w:divBdr>
                <w:top w:val="none" w:sz="0" w:space="0" w:color="auto"/>
                <w:left w:val="none" w:sz="0" w:space="0" w:color="auto"/>
                <w:bottom w:val="none" w:sz="0" w:space="0" w:color="auto"/>
                <w:right w:val="none" w:sz="0" w:space="0" w:color="auto"/>
              </w:divBdr>
            </w:div>
          </w:divsChild>
        </w:div>
        <w:div w:id="386027263">
          <w:marLeft w:val="0"/>
          <w:marRight w:val="408"/>
          <w:marTop w:val="0"/>
          <w:marBottom w:val="0"/>
          <w:divBdr>
            <w:top w:val="none" w:sz="0" w:space="0" w:color="auto"/>
            <w:left w:val="none" w:sz="0" w:space="0" w:color="auto"/>
            <w:bottom w:val="none" w:sz="0" w:space="0" w:color="auto"/>
            <w:right w:val="none" w:sz="0" w:space="0" w:color="auto"/>
          </w:divBdr>
          <w:divsChild>
            <w:div w:id="774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7068">
      <w:bodyDiv w:val="1"/>
      <w:marLeft w:val="0"/>
      <w:marRight w:val="0"/>
      <w:marTop w:val="0"/>
      <w:marBottom w:val="0"/>
      <w:divBdr>
        <w:top w:val="none" w:sz="0" w:space="0" w:color="auto"/>
        <w:left w:val="none" w:sz="0" w:space="0" w:color="auto"/>
        <w:bottom w:val="none" w:sz="0" w:space="0" w:color="auto"/>
        <w:right w:val="none" w:sz="0" w:space="0" w:color="auto"/>
      </w:divBdr>
    </w:div>
    <w:div w:id="1036781116">
      <w:bodyDiv w:val="1"/>
      <w:marLeft w:val="0"/>
      <w:marRight w:val="0"/>
      <w:marTop w:val="0"/>
      <w:marBottom w:val="0"/>
      <w:divBdr>
        <w:top w:val="none" w:sz="0" w:space="0" w:color="auto"/>
        <w:left w:val="none" w:sz="0" w:space="0" w:color="auto"/>
        <w:bottom w:val="none" w:sz="0" w:space="0" w:color="auto"/>
        <w:right w:val="none" w:sz="0" w:space="0" w:color="auto"/>
      </w:divBdr>
    </w:div>
    <w:div w:id="1111049267">
      <w:bodyDiv w:val="1"/>
      <w:marLeft w:val="0"/>
      <w:marRight w:val="0"/>
      <w:marTop w:val="0"/>
      <w:marBottom w:val="0"/>
      <w:divBdr>
        <w:top w:val="none" w:sz="0" w:space="0" w:color="auto"/>
        <w:left w:val="none" w:sz="0" w:space="0" w:color="auto"/>
        <w:bottom w:val="none" w:sz="0" w:space="0" w:color="auto"/>
        <w:right w:val="none" w:sz="0" w:space="0" w:color="auto"/>
      </w:divBdr>
      <w:divsChild>
        <w:div w:id="1332954572">
          <w:marLeft w:val="45"/>
          <w:marRight w:val="45"/>
          <w:marTop w:val="15"/>
          <w:marBottom w:val="0"/>
          <w:divBdr>
            <w:top w:val="none" w:sz="0" w:space="0" w:color="auto"/>
            <w:left w:val="none" w:sz="0" w:space="0" w:color="auto"/>
            <w:bottom w:val="none" w:sz="0" w:space="0" w:color="auto"/>
            <w:right w:val="none" w:sz="0" w:space="0" w:color="auto"/>
          </w:divBdr>
          <w:divsChild>
            <w:div w:id="10268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7700">
      <w:bodyDiv w:val="1"/>
      <w:marLeft w:val="0"/>
      <w:marRight w:val="0"/>
      <w:marTop w:val="0"/>
      <w:marBottom w:val="0"/>
      <w:divBdr>
        <w:top w:val="none" w:sz="0" w:space="0" w:color="auto"/>
        <w:left w:val="none" w:sz="0" w:space="0" w:color="auto"/>
        <w:bottom w:val="none" w:sz="0" w:space="0" w:color="auto"/>
        <w:right w:val="none" w:sz="0" w:space="0" w:color="auto"/>
      </w:divBdr>
    </w:div>
    <w:div w:id="1122192883">
      <w:bodyDiv w:val="1"/>
      <w:marLeft w:val="0"/>
      <w:marRight w:val="0"/>
      <w:marTop w:val="0"/>
      <w:marBottom w:val="0"/>
      <w:divBdr>
        <w:top w:val="none" w:sz="0" w:space="0" w:color="auto"/>
        <w:left w:val="none" w:sz="0" w:space="0" w:color="auto"/>
        <w:bottom w:val="none" w:sz="0" w:space="0" w:color="auto"/>
        <w:right w:val="none" w:sz="0" w:space="0" w:color="auto"/>
      </w:divBdr>
    </w:div>
    <w:div w:id="1126318462">
      <w:bodyDiv w:val="1"/>
      <w:marLeft w:val="0"/>
      <w:marRight w:val="0"/>
      <w:marTop w:val="0"/>
      <w:marBottom w:val="0"/>
      <w:divBdr>
        <w:top w:val="none" w:sz="0" w:space="0" w:color="auto"/>
        <w:left w:val="none" w:sz="0" w:space="0" w:color="auto"/>
        <w:bottom w:val="none" w:sz="0" w:space="0" w:color="auto"/>
        <w:right w:val="none" w:sz="0" w:space="0" w:color="auto"/>
      </w:divBdr>
      <w:divsChild>
        <w:div w:id="1955676738">
          <w:marLeft w:val="0"/>
          <w:marRight w:val="0"/>
          <w:marTop w:val="0"/>
          <w:marBottom w:val="0"/>
          <w:divBdr>
            <w:top w:val="none" w:sz="0" w:space="0" w:color="auto"/>
            <w:left w:val="none" w:sz="0" w:space="0" w:color="auto"/>
            <w:bottom w:val="none" w:sz="0" w:space="0" w:color="auto"/>
            <w:right w:val="none" w:sz="0" w:space="0" w:color="auto"/>
          </w:divBdr>
          <w:divsChild>
            <w:div w:id="1037781761">
              <w:marLeft w:val="0"/>
              <w:marRight w:val="0"/>
              <w:marTop w:val="0"/>
              <w:marBottom w:val="0"/>
              <w:divBdr>
                <w:top w:val="none" w:sz="0" w:space="0" w:color="auto"/>
                <w:left w:val="none" w:sz="0" w:space="0" w:color="auto"/>
                <w:bottom w:val="none" w:sz="0" w:space="0" w:color="auto"/>
                <w:right w:val="none" w:sz="0" w:space="0" w:color="auto"/>
              </w:divBdr>
            </w:div>
          </w:divsChild>
        </w:div>
        <w:div w:id="1897475256">
          <w:marLeft w:val="0"/>
          <w:marRight w:val="0"/>
          <w:marTop w:val="0"/>
          <w:marBottom w:val="0"/>
          <w:divBdr>
            <w:top w:val="none" w:sz="0" w:space="0" w:color="auto"/>
            <w:left w:val="none" w:sz="0" w:space="0" w:color="auto"/>
            <w:bottom w:val="none" w:sz="0" w:space="0" w:color="auto"/>
            <w:right w:val="none" w:sz="0" w:space="0" w:color="auto"/>
          </w:divBdr>
        </w:div>
        <w:div w:id="754203205">
          <w:marLeft w:val="0"/>
          <w:marRight w:val="0"/>
          <w:marTop w:val="0"/>
          <w:marBottom w:val="0"/>
          <w:divBdr>
            <w:top w:val="none" w:sz="0" w:space="0" w:color="auto"/>
            <w:left w:val="none" w:sz="0" w:space="0" w:color="auto"/>
            <w:bottom w:val="none" w:sz="0" w:space="0" w:color="auto"/>
            <w:right w:val="none" w:sz="0" w:space="0" w:color="auto"/>
          </w:divBdr>
          <w:divsChild>
            <w:div w:id="865409420">
              <w:marLeft w:val="0"/>
              <w:marRight w:val="0"/>
              <w:marTop w:val="0"/>
              <w:marBottom w:val="0"/>
              <w:divBdr>
                <w:top w:val="none" w:sz="0" w:space="0" w:color="auto"/>
                <w:left w:val="none" w:sz="0" w:space="0" w:color="auto"/>
                <w:bottom w:val="none" w:sz="0" w:space="0" w:color="auto"/>
                <w:right w:val="none" w:sz="0" w:space="0" w:color="auto"/>
              </w:divBdr>
            </w:div>
          </w:divsChild>
        </w:div>
        <w:div w:id="729614211">
          <w:marLeft w:val="0"/>
          <w:marRight w:val="0"/>
          <w:marTop w:val="0"/>
          <w:marBottom w:val="0"/>
          <w:divBdr>
            <w:top w:val="none" w:sz="0" w:space="0" w:color="auto"/>
            <w:left w:val="none" w:sz="0" w:space="0" w:color="auto"/>
            <w:bottom w:val="none" w:sz="0" w:space="0" w:color="auto"/>
            <w:right w:val="none" w:sz="0" w:space="0" w:color="auto"/>
          </w:divBdr>
          <w:divsChild>
            <w:div w:id="282352020">
              <w:marLeft w:val="0"/>
              <w:marRight w:val="0"/>
              <w:marTop w:val="0"/>
              <w:marBottom w:val="0"/>
              <w:divBdr>
                <w:top w:val="none" w:sz="0" w:space="0" w:color="auto"/>
                <w:left w:val="none" w:sz="0" w:space="0" w:color="auto"/>
                <w:bottom w:val="none" w:sz="0" w:space="0" w:color="auto"/>
                <w:right w:val="none" w:sz="0" w:space="0" w:color="auto"/>
              </w:divBdr>
            </w:div>
          </w:divsChild>
        </w:div>
        <w:div w:id="849107072">
          <w:marLeft w:val="0"/>
          <w:marRight w:val="0"/>
          <w:marTop w:val="0"/>
          <w:marBottom w:val="0"/>
          <w:divBdr>
            <w:top w:val="none" w:sz="0" w:space="0" w:color="auto"/>
            <w:left w:val="none" w:sz="0" w:space="0" w:color="auto"/>
            <w:bottom w:val="none" w:sz="0" w:space="0" w:color="auto"/>
            <w:right w:val="none" w:sz="0" w:space="0" w:color="auto"/>
          </w:divBdr>
          <w:divsChild>
            <w:div w:id="923341376">
              <w:marLeft w:val="0"/>
              <w:marRight w:val="0"/>
              <w:marTop w:val="0"/>
              <w:marBottom w:val="0"/>
              <w:divBdr>
                <w:top w:val="none" w:sz="0" w:space="0" w:color="auto"/>
                <w:left w:val="none" w:sz="0" w:space="0" w:color="auto"/>
                <w:bottom w:val="none" w:sz="0" w:space="0" w:color="auto"/>
                <w:right w:val="none" w:sz="0" w:space="0" w:color="auto"/>
              </w:divBdr>
            </w:div>
          </w:divsChild>
        </w:div>
        <w:div w:id="1208374813">
          <w:marLeft w:val="0"/>
          <w:marRight w:val="0"/>
          <w:marTop w:val="0"/>
          <w:marBottom w:val="0"/>
          <w:divBdr>
            <w:top w:val="none" w:sz="0" w:space="0" w:color="auto"/>
            <w:left w:val="none" w:sz="0" w:space="0" w:color="auto"/>
            <w:bottom w:val="none" w:sz="0" w:space="0" w:color="auto"/>
            <w:right w:val="none" w:sz="0" w:space="0" w:color="auto"/>
          </w:divBdr>
          <w:divsChild>
            <w:div w:id="953513987">
              <w:marLeft w:val="0"/>
              <w:marRight w:val="0"/>
              <w:marTop w:val="0"/>
              <w:marBottom w:val="0"/>
              <w:divBdr>
                <w:top w:val="none" w:sz="0" w:space="0" w:color="auto"/>
                <w:left w:val="none" w:sz="0" w:space="0" w:color="auto"/>
                <w:bottom w:val="none" w:sz="0" w:space="0" w:color="auto"/>
                <w:right w:val="none" w:sz="0" w:space="0" w:color="auto"/>
              </w:divBdr>
            </w:div>
          </w:divsChild>
        </w:div>
        <w:div w:id="1351102654">
          <w:marLeft w:val="0"/>
          <w:marRight w:val="0"/>
          <w:marTop w:val="0"/>
          <w:marBottom w:val="0"/>
          <w:divBdr>
            <w:top w:val="none" w:sz="0" w:space="0" w:color="auto"/>
            <w:left w:val="none" w:sz="0" w:space="0" w:color="auto"/>
            <w:bottom w:val="none" w:sz="0" w:space="0" w:color="auto"/>
            <w:right w:val="none" w:sz="0" w:space="0" w:color="auto"/>
          </w:divBdr>
          <w:divsChild>
            <w:div w:id="870803739">
              <w:marLeft w:val="0"/>
              <w:marRight w:val="0"/>
              <w:marTop w:val="0"/>
              <w:marBottom w:val="0"/>
              <w:divBdr>
                <w:top w:val="none" w:sz="0" w:space="0" w:color="auto"/>
                <w:left w:val="none" w:sz="0" w:space="0" w:color="auto"/>
                <w:bottom w:val="none" w:sz="0" w:space="0" w:color="auto"/>
                <w:right w:val="none" w:sz="0" w:space="0" w:color="auto"/>
              </w:divBdr>
            </w:div>
          </w:divsChild>
        </w:div>
        <w:div w:id="1804157416">
          <w:marLeft w:val="0"/>
          <w:marRight w:val="0"/>
          <w:marTop w:val="0"/>
          <w:marBottom w:val="0"/>
          <w:divBdr>
            <w:top w:val="none" w:sz="0" w:space="0" w:color="auto"/>
            <w:left w:val="none" w:sz="0" w:space="0" w:color="auto"/>
            <w:bottom w:val="none" w:sz="0" w:space="0" w:color="auto"/>
            <w:right w:val="none" w:sz="0" w:space="0" w:color="auto"/>
          </w:divBdr>
          <w:divsChild>
            <w:div w:id="271018868">
              <w:marLeft w:val="0"/>
              <w:marRight w:val="0"/>
              <w:marTop w:val="0"/>
              <w:marBottom w:val="0"/>
              <w:divBdr>
                <w:top w:val="none" w:sz="0" w:space="0" w:color="auto"/>
                <w:left w:val="none" w:sz="0" w:space="0" w:color="auto"/>
                <w:bottom w:val="none" w:sz="0" w:space="0" w:color="auto"/>
                <w:right w:val="none" w:sz="0" w:space="0" w:color="auto"/>
              </w:divBdr>
            </w:div>
          </w:divsChild>
        </w:div>
        <w:div w:id="1230115213">
          <w:marLeft w:val="0"/>
          <w:marRight w:val="0"/>
          <w:marTop w:val="0"/>
          <w:marBottom w:val="0"/>
          <w:divBdr>
            <w:top w:val="none" w:sz="0" w:space="0" w:color="auto"/>
            <w:left w:val="none" w:sz="0" w:space="0" w:color="auto"/>
            <w:bottom w:val="none" w:sz="0" w:space="0" w:color="auto"/>
            <w:right w:val="none" w:sz="0" w:space="0" w:color="auto"/>
          </w:divBdr>
          <w:divsChild>
            <w:div w:id="935133322">
              <w:marLeft w:val="0"/>
              <w:marRight w:val="0"/>
              <w:marTop w:val="0"/>
              <w:marBottom w:val="0"/>
              <w:divBdr>
                <w:top w:val="none" w:sz="0" w:space="0" w:color="auto"/>
                <w:left w:val="none" w:sz="0" w:space="0" w:color="auto"/>
                <w:bottom w:val="none" w:sz="0" w:space="0" w:color="auto"/>
                <w:right w:val="none" w:sz="0" w:space="0" w:color="auto"/>
              </w:divBdr>
            </w:div>
          </w:divsChild>
        </w:div>
        <w:div w:id="1792816708">
          <w:marLeft w:val="0"/>
          <w:marRight w:val="0"/>
          <w:marTop w:val="0"/>
          <w:marBottom w:val="0"/>
          <w:divBdr>
            <w:top w:val="none" w:sz="0" w:space="0" w:color="auto"/>
            <w:left w:val="none" w:sz="0" w:space="0" w:color="auto"/>
            <w:bottom w:val="none" w:sz="0" w:space="0" w:color="auto"/>
            <w:right w:val="none" w:sz="0" w:space="0" w:color="auto"/>
          </w:divBdr>
        </w:div>
        <w:div w:id="1728993944">
          <w:marLeft w:val="0"/>
          <w:marRight w:val="0"/>
          <w:marTop w:val="0"/>
          <w:marBottom w:val="0"/>
          <w:divBdr>
            <w:top w:val="none" w:sz="0" w:space="0" w:color="auto"/>
            <w:left w:val="none" w:sz="0" w:space="0" w:color="auto"/>
            <w:bottom w:val="none" w:sz="0" w:space="0" w:color="auto"/>
            <w:right w:val="none" w:sz="0" w:space="0" w:color="auto"/>
          </w:divBdr>
          <w:divsChild>
            <w:div w:id="1523787084">
              <w:marLeft w:val="0"/>
              <w:marRight w:val="0"/>
              <w:marTop w:val="0"/>
              <w:marBottom w:val="0"/>
              <w:divBdr>
                <w:top w:val="none" w:sz="0" w:space="0" w:color="auto"/>
                <w:left w:val="none" w:sz="0" w:space="0" w:color="auto"/>
                <w:bottom w:val="none" w:sz="0" w:space="0" w:color="auto"/>
                <w:right w:val="none" w:sz="0" w:space="0" w:color="auto"/>
              </w:divBdr>
            </w:div>
          </w:divsChild>
        </w:div>
        <w:div w:id="461773481">
          <w:marLeft w:val="0"/>
          <w:marRight w:val="0"/>
          <w:marTop w:val="0"/>
          <w:marBottom w:val="0"/>
          <w:divBdr>
            <w:top w:val="none" w:sz="0" w:space="0" w:color="auto"/>
            <w:left w:val="none" w:sz="0" w:space="0" w:color="auto"/>
            <w:bottom w:val="none" w:sz="0" w:space="0" w:color="auto"/>
            <w:right w:val="none" w:sz="0" w:space="0" w:color="auto"/>
          </w:divBdr>
          <w:divsChild>
            <w:div w:id="375813619">
              <w:marLeft w:val="0"/>
              <w:marRight w:val="0"/>
              <w:marTop w:val="0"/>
              <w:marBottom w:val="0"/>
              <w:divBdr>
                <w:top w:val="none" w:sz="0" w:space="0" w:color="auto"/>
                <w:left w:val="none" w:sz="0" w:space="0" w:color="auto"/>
                <w:bottom w:val="none" w:sz="0" w:space="0" w:color="auto"/>
                <w:right w:val="none" w:sz="0" w:space="0" w:color="auto"/>
              </w:divBdr>
            </w:div>
          </w:divsChild>
        </w:div>
        <w:div w:id="1411464415">
          <w:marLeft w:val="0"/>
          <w:marRight w:val="0"/>
          <w:marTop w:val="0"/>
          <w:marBottom w:val="0"/>
          <w:divBdr>
            <w:top w:val="none" w:sz="0" w:space="0" w:color="auto"/>
            <w:left w:val="none" w:sz="0" w:space="0" w:color="auto"/>
            <w:bottom w:val="none" w:sz="0" w:space="0" w:color="auto"/>
            <w:right w:val="none" w:sz="0" w:space="0" w:color="auto"/>
          </w:divBdr>
          <w:divsChild>
            <w:div w:id="1203664483">
              <w:marLeft w:val="0"/>
              <w:marRight w:val="0"/>
              <w:marTop w:val="0"/>
              <w:marBottom w:val="0"/>
              <w:divBdr>
                <w:top w:val="none" w:sz="0" w:space="0" w:color="auto"/>
                <w:left w:val="none" w:sz="0" w:space="0" w:color="auto"/>
                <w:bottom w:val="none" w:sz="0" w:space="0" w:color="auto"/>
                <w:right w:val="none" w:sz="0" w:space="0" w:color="auto"/>
              </w:divBdr>
            </w:div>
          </w:divsChild>
        </w:div>
        <w:div w:id="843085039">
          <w:marLeft w:val="0"/>
          <w:marRight w:val="0"/>
          <w:marTop w:val="0"/>
          <w:marBottom w:val="0"/>
          <w:divBdr>
            <w:top w:val="none" w:sz="0" w:space="0" w:color="auto"/>
            <w:left w:val="none" w:sz="0" w:space="0" w:color="auto"/>
            <w:bottom w:val="none" w:sz="0" w:space="0" w:color="auto"/>
            <w:right w:val="none" w:sz="0" w:space="0" w:color="auto"/>
          </w:divBdr>
          <w:divsChild>
            <w:div w:id="1658922215">
              <w:marLeft w:val="0"/>
              <w:marRight w:val="0"/>
              <w:marTop w:val="0"/>
              <w:marBottom w:val="0"/>
              <w:divBdr>
                <w:top w:val="none" w:sz="0" w:space="0" w:color="auto"/>
                <w:left w:val="none" w:sz="0" w:space="0" w:color="auto"/>
                <w:bottom w:val="none" w:sz="0" w:space="0" w:color="auto"/>
                <w:right w:val="none" w:sz="0" w:space="0" w:color="auto"/>
              </w:divBdr>
            </w:div>
          </w:divsChild>
        </w:div>
        <w:div w:id="823544958">
          <w:marLeft w:val="0"/>
          <w:marRight w:val="0"/>
          <w:marTop w:val="0"/>
          <w:marBottom w:val="0"/>
          <w:divBdr>
            <w:top w:val="none" w:sz="0" w:space="0" w:color="auto"/>
            <w:left w:val="none" w:sz="0" w:space="0" w:color="auto"/>
            <w:bottom w:val="none" w:sz="0" w:space="0" w:color="auto"/>
            <w:right w:val="none" w:sz="0" w:space="0" w:color="auto"/>
          </w:divBdr>
          <w:divsChild>
            <w:div w:id="708799647">
              <w:marLeft w:val="0"/>
              <w:marRight w:val="0"/>
              <w:marTop w:val="0"/>
              <w:marBottom w:val="0"/>
              <w:divBdr>
                <w:top w:val="none" w:sz="0" w:space="0" w:color="auto"/>
                <w:left w:val="none" w:sz="0" w:space="0" w:color="auto"/>
                <w:bottom w:val="none" w:sz="0" w:space="0" w:color="auto"/>
                <w:right w:val="none" w:sz="0" w:space="0" w:color="auto"/>
              </w:divBdr>
            </w:div>
          </w:divsChild>
        </w:div>
        <w:div w:id="676154820">
          <w:marLeft w:val="0"/>
          <w:marRight w:val="0"/>
          <w:marTop w:val="0"/>
          <w:marBottom w:val="0"/>
          <w:divBdr>
            <w:top w:val="none" w:sz="0" w:space="0" w:color="auto"/>
            <w:left w:val="none" w:sz="0" w:space="0" w:color="auto"/>
            <w:bottom w:val="none" w:sz="0" w:space="0" w:color="auto"/>
            <w:right w:val="none" w:sz="0" w:space="0" w:color="auto"/>
          </w:divBdr>
          <w:divsChild>
            <w:div w:id="538708777">
              <w:marLeft w:val="0"/>
              <w:marRight w:val="0"/>
              <w:marTop w:val="0"/>
              <w:marBottom w:val="0"/>
              <w:divBdr>
                <w:top w:val="none" w:sz="0" w:space="0" w:color="auto"/>
                <w:left w:val="none" w:sz="0" w:space="0" w:color="auto"/>
                <w:bottom w:val="none" w:sz="0" w:space="0" w:color="auto"/>
                <w:right w:val="none" w:sz="0" w:space="0" w:color="auto"/>
              </w:divBdr>
            </w:div>
          </w:divsChild>
        </w:div>
        <w:div w:id="481624177">
          <w:marLeft w:val="0"/>
          <w:marRight w:val="0"/>
          <w:marTop w:val="0"/>
          <w:marBottom w:val="0"/>
          <w:divBdr>
            <w:top w:val="none" w:sz="0" w:space="0" w:color="auto"/>
            <w:left w:val="none" w:sz="0" w:space="0" w:color="auto"/>
            <w:bottom w:val="none" w:sz="0" w:space="0" w:color="auto"/>
            <w:right w:val="none" w:sz="0" w:space="0" w:color="auto"/>
          </w:divBdr>
          <w:divsChild>
            <w:div w:id="1682389240">
              <w:marLeft w:val="0"/>
              <w:marRight w:val="0"/>
              <w:marTop w:val="0"/>
              <w:marBottom w:val="0"/>
              <w:divBdr>
                <w:top w:val="none" w:sz="0" w:space="0" w:color="auto"/>
                <w:left w:val="none" w:sz="0" w:space="0" w:color="auto"/>
                <w:bottom w:val="none" w:sz="0" w:space="0" w:color="auto"/>
                <w:right w:val="none" w:sz="0" w:space="0" w:color="auto"/>
              </w:divBdr>
            </w:div>
          </w:divsChild>
        </w:div>
        <w:div w:id="573979708">
          <w:marLeft w:val="0"/>
          <w:marRight w:val="0"/>
          <w:marTop w:val="0"/>
          <w:marBottom w:val="0"/>
          <w:divBdr>
            <w:top w:val="none" w:sz="0" w:space="0" w:color="auto"/>
            <w:left w:val="none" w:sz="0" w:space="0" w:color="auto"/>
            <w:bottom w:val="none" w:sz="0" w:space="0" w:color="auto"/>
            <w:right w:val="none" w:sz="0" w:space="0" w:color="auto"/>
          </w:divBdr>
          <w:divsChild>
            <w:div w:id="1767336805">
              <w:marLeft w:val="0"/>
              <w:marRight w:val="0"/>
              <w:marTop w:val="0"/>
              <w:marBottom w:val="0"/>
              <w:divBdr>
                <w:top w:val="none" w:sz="0" w:space="0" w:color="auto"/>
                <w:left w:val="none" w:sz="0" w:space="0" w:color="auto"/>
                <w:bottom w:val="none" w:sz="0" w:space="0" w:color="auto"/>
                <w:right w:val="none" w:sz="0" w:space="0" w:color="auto"/>
              </w:divBdr>
            </w:div>
          </w:divsChild>
        </w:div>
        <w:div w:id="1582258540">
          <w:marLeft w:val="0"/>
          <w:marRight w:val="0"/>
          <w:marTop w:val="0"/>
          <w:marBottom w:val="0"/>
          <w:divBdr>
            <w:top w:val="none" w:sz="0" w:space="0" w:color="auto"/>
            <w:left w:val="none" w:sz="0" w:space="0" w:color="auto"/>
            <w:bottom w:val="none" w:sz="0" w:space="0" w:color="auto"/>
            <w:right w:val="none" w:sz="0" w:space="0" w:color="auto"/>
          </w:divBdr>
        </w:div>
        <w:div w:id="779297520">
          <w:marLeft w:val="0"/>
          <w:marRight w:val="0"/>
          <w:marTop w:val="0"/>
          <w:marBottom w:val="0"/>
          <w:divBdr>
            <w:top w:val="none" w:sz="0" w:space="0" w:color="auto"/>
            <w:left w:val="none" w:sz="0" w:space="0" w:color="auto"/>
            <w:bottom w:val="none" w:sz="0" w:space="0" w:color="auto"/>
            <w:right w:val="none" w:sz="0" w:space="0" w:color="auto"/>
          </w:divBdr>
          <w:divsChild>
            <w:div w:id="427965475">
              <w:marLeft w:val="0"/>
              <w:marRight w:val="0"/>
              <w:marTop w:val="0"/>
              <w:marBottom w:val="0"/>
              <w:divBdr>
                <w:top w:val="none" w:sz="0" w:space="0" w:color="auto"/>
                <w:left w:val="none" w:sz="0" w:space="0" w:color="auto"/>
                <w:bottom w:val="none" w:sz="0" w:space="0" w:color="auto"/>
                <w:right w:val="none" w:sz="0" w:space="0" w:color="auto"/>
              </w:divBdr>
            </w:div>
          </w:divsChild>
        </w:div>
        <w:div w:id="772938862">
          <w:marLeft w:val="0"/>
          <w:marRight w:val="0"/>
          <w:marTop w:val="0"/>
          <w:marBottom w:val="0"/>
          <w:divBdr>
            <w:top w:val="none" w:sz="0" w:space="0" w:color="auto"/>
            <w:left w:val="none" w:sz="0" w:space="0" w:color="auto"/>
            <w:bottom w:val="none" w:sz="0" w:space="0" w:color="auto"/>
            <w:right w:val="none" w:sz="0" w:space="0" w:color="auto"/>
          </w:divBdr>
          <w:divsChild>
            <w:div w:id="1883789863">
              <w:marLeft w:val="0"/>
              <w:marRight w:val="0"/>
              <w:marTop w:val="0"/>
              <w:marBottom w:val="0"/>
              <w:divBdr>
                <w:top w:val="none" w:sz="0" w:space="0" w:color="auto"/>
                <w:left w:val="none" w:sz="0" w:space="0" w:color="auto"/>
                <w:bottom w:val="none" w:sz="0" w:space="0" w:color="auto"/>
                <w:right w:val="none" w:sz="0" w:space="0" w:color="auto"/>
              </w:divBdr>
            </w:div>
          </w:divsChild>
        </w:div>
        <w:div w:id="243225065">
          <w:marLeft w:val="0"/>
          <w:marRight w:val="0"/>
          <w:marTop w:val="0"/>
          <w:marBottom w:val="0"/>
          <w:divBdr>
            <w:top w:val="none" w:sz="0" w:space="0" w:color="auto"/>
            <w:left w:val="none" w:sz="0" w:space="0" w:color="auto"/>
            <w:bottom w:val="none" w:sz="0" w:space="0" w:color="auto"/>
            <w:right w:val="none" w:sz="0" w:space="0" w:color="auto"/>
          </w:divBdr>
          <w:divsChild>
            <w:div w:id="1214271934">
              <w:marLeft w:val="0"/>
              <w:marRight w:val="0"/>
              <w:marTop w:val="0"/>
              <w:marBottom w:val="0"/>
              <w:divBdr>
                <w:top w:val="none" w:sz="0" w:space="0" w:color="auto"/>
                <w:left w:val="none" w:sz="0" w:space="0" w:color="auto"/>
                <w:bottom w:val="none" w:sz="0" w:space="0" w:color="auto"/>
                <w:right w:val="none" w:sz="0" w:space="0" w:color="auto"/>
              </w:divBdr>
            </w:div>
          </w:divsChild>
        </w:div>
        <w:div w:id="2128624694">
          <w:marLeft w:val="0"/>
          <w:marRight w:val="0"/>
          <w:marTop w:val="0"/>
          <w:marBottom w:val="0"/>
          <w:divBdr>
            <w:top w:val="none" w:sz="0" w:space="0" w:color="auto"/>
            <w:left w:val="none" w:sz="0" w:space="0" w:color="auto"/>
            <w:bottom w:val="none" w:sz="0" w:space="0" w:color="auto"/>
            <w:right w:val="none" w:sz="0" w:space="0" w:color="auto"/>
          </w:divBdr>
          <w:divsChild>
            <w:div w:id="542986119">
              <w:marLeft w:val="0"/>
              <w:marRight w:val="0"/>
              <w:marTop w:val="0"/>
              <w:marBottom w:val="0"/>
              <w:divBdr>
                <w:top w:val="none" w:sz="0" w:space="0" w:color="auto"/>
                <w:left w:val="none" w:sz="0" w:space="0" w:color="auto"/>
                <w:bottom w:val="none" w:sz="0" w:space="0" w:color="auto"/>
                <w:right w:val="none" w:sz="0" w:space="0" w:color="auto"/>
              </w:divBdr>
            </w:div>
          </w:divsChild>
        </w:div>
        <w:div w:id="1589263862">
          <w:marLeft w:val="0"/>
          <w:marRight w:val="0"/>
          <w:marTop w:val="0"/>
          <w:marBottom w:val="0"/>
          <w:divBdr>
            <w:top w:val="none" w:sz="0" w:space="0" w:color="auto"/>
            <w:left w:val="none" w:sz="0" w:space="0" w:color="auto"/>
            <w:bottom w:val="none" w:sz="0" w:space="0" w:color="auto"/>
            <w:right w:val="none" w:sz="0" w:space="0" w:color="auto"/>
          </w:divBdr>
          <w:divsChild>
            <w:div w:id="1962226534">
              <w:marLeft w:val="0"/>
              <w:marRight w:val="0"/>
              <w:marTop w:val="0"/>
              <w:marBottom w:val="0"/>
              <w:divBdr>
                <w:top w:val="none" w:sz="0" w:space="0" w:color="auto"/>
                <w:left w:val="none" w:sz="0" w:space="0" w:color="auto"/>
                <w:bottom w:val="none" w:sz="0" w:space="0" w:color="auto"/>
                <w:right w:val="none" w:sz="0" w:space="0" w:color="auto"/>
              </w:divBdr>
            </w:div>
          </w:divsChild>
        </w:div>
        <w:div w:id="1172834542">
          <w:marLeft w:val="0"/>
          <w:marRight w:val="0"/>
          <w:marTop w:val="0"/>
          <w:marBottom w:val="0"/>
          <w:divBdr>
            <w:top w:val="none" w:sz="0" w:space="0" w:color="auto"/>
            <w:left w:val="none" w:sz="0" w:space="0" w:color="auto"/>
            <w:bottom w:val="none" w:sz="0" w:space="0" w:color="auto"/>
            <w:right w:val="none" w:sz="0" w:space="0" w:color="auto"/>
          </w:divBdr>
          <w:divsChild>
            <w:div w:id="864368045">
              <w:marLeft w:val="0"/>
              <w:marRight w:val="0"/>
              <w:marTop w:val="0"/>
              <w:marBottom w:val="0"/>
              <w:divBdr>
                <w:top w:val="none" w:sz="0" w:space="0" w:color="auto"/>
                <w:left w:val="none" w:sz="0" w:space="0" w:color="auto"/>
                <w:bottom w:val="none" w:sz="0" w:space="0" w:color="auto"/>
                <w:right w:val="none" w:sz="0" w:space="0" w:color="auto"/>
              </w:divBdr>
            </w:div>
          </w:divsChild>
        </w:div>
        <w:div w:id="592662220">
          <w:marLeft w:val="0"/>
          <w:marRight w:val="0"/>
          <w:marTop w:val="0"/>
          <w:marBottom w:val="0"/>
          <w:divBdr>
            <w:top w:val="none" w:sz="0" w:space="0" w:color="auto"/>
            <w:left w:val="none" w:sz="0" w:space="0" w:color="auto"/>
            <w:bottom w:val="none" w:sz="0" w:space="0" w:color="auto"/>
            <w:right w:val="none" w:sz="0" w:space="0" w:color="auto"/>
          </w:divBdr>
          <w:divsChild>
            <w:div w:id="518154955">
              <w:marLeft w:val="0"/>
              <w:marRight w:val="0"/>
              <w:marTop w:val="0"/>
              <w:marBottom w:val="0"/>
              <w:divBdr>
                <w:top w:val="none" w:sz="0" w:space="0" w:color="auto"/>
                <w:left w:val="none" w:sz="0" w:space="0" w:color="auto"/>
                <w:bottom w:val="none" w:sz="0" w:space="0" w:color="auto"/>
                <w:right w:val="none" w:sz="0" w:space="0" w:color="auto"/>
              </w:divBdr>
            </w:div>
          </w:divsChild>
        </w:div>
        <w:div w:id="191385221">
          <w:marLeft w:val="0"/>
          <w:marRight w:val="0"/>
          <w:marTop w:val="0"/>
          <w:marBottom w:val="0"/>
          <w:divBdr>
            <w:top w:val="none" w:sz="0" w:space="0" w:color="auto"/>
            <w:left w:val="none" w:sz="0" w:space="0" w:color="auto"/>
            <w:bottom w:val="none" w:sz="0" w:space="0" w:color="auto"/>
            <w:right w:val="none" w:sz="0" w:space="0" w:color="auto"/>
          </w:divBdr>
          <w:divsChild>
            <w:div w:id="254018807">
              <w:marLeft w:val="0"/>
              <w:marRight w:val="0"/>
              <w:marTop w:val="0"/>
              <w:marBottom w:val="0"/>
              <w:divBdr>
                <w:top w:val="none" w:sz="0" w:space="0" w:color="auto"/>
                <w:left w:val="none" w:sz="0" w:space="0" w:color="auto"/>
                <w:bottom w:val="none" w:sz="0" w:space="0" w:color="auto"/>
                <w:right w:val="none" w:sz="0" w:space="0" w:color="auto"/>
              </w:divBdr>
            </w:div>
          </w:divsChild>
        </w:div>
        <w:div w:id="1784226150">
          <w:marLeft w:val="0"/>
          <w:marRight w:val="0"/>
          <w:marTop w:val="0"/>
          <w:marBottom w:val="0"/>
          <w:divBdr>
            <w:top w:val="none" w:sz="0" w:space="0" w:color="auto"/>
            <w:left w:val="none" w:sz="0" w:space="0" w:color="auto"/>
            <w:bottom w:val="none" w:sz="0" w:space="0" w:color="auto"/>
            <w:right w:val="none" w:sz="0" w:space="0" w:color="auto"/>
          </w:divBdr>
        </w:div>
        <w:div w:id="1258826446">
          <w:marLeft w:val="0"/>
          <w:marRight w:val="0"/>
          <w:marTop w:val="0"/>
          <w:marBottom w:val="0"/>
          <w:divBdr>
            <w:top w:val="none" w:sz="0" w:space="0" w:color="auto"/>
            <w:left w:val="none" w:sz="0" w:space="0" w:color="auto"/>
            <w:bottom w:val="none" w:sz="0" w:space="0" w:color="auto"/>
            <w:right w:val="none" w:sz="0" w:space="0" w:color="auto"/>
          </w:divBdr>
          <w:divsChild>
            <w:div w:id="1561399212">
              <w:marLeft w:val="0"/>
              <w:marRight w:val="0"/>
              <w:marTop w:val="0"/>
              <w:marBottom w:val="0"/>
              <w:divBdr>
                <w:top w:val="none" w:sz="0" w:space="0" w:color="auto"/>
                <w:left w:val="none" w:sz="0" w:space="0" w:color="auto"/>
                <w:bottom w:val="none" w:sz="0" w:space="0" w:color="auto"/>
                <w:right w:val="none" w:sz="0" w:space="0" w:color="auto"/>
              </w:divBdr>
            </w:div>
          </w:divsChild>
        </w:div>
        <w:div w:id="485702413">
          <w:marLeft w:val="0"/>
          <w:marRight w:val="0"/>
          <w:marTop w:val="0"/>
          <w:marBottom w:val="0"/>
          <w:divBdr>
            <w:top w:val="none" w:sz="0" w:space="0" w:color="auto"/>
            <w:left w:val="none" w:sz="0" w:space="0" w:color="auto"/>
            <w:bottom w:val="none" w:sz="0" w:space="0" w:color="auto"/>
            <w:right w:val="none" w:sz="0" w:space="0" w:color="auto"/>
          </w:divBdr>
          <w:divsChild>
            <w:div w:id="1160190935">
              <w:marLeft w:val="0"/>
              <w:marRight w:val="0"/>
              <w:marTop w:val="0"/>
              <w:marBottom w:val="0"/>
              <w:divBdr>
                <w:top w:val="none" w:sz="0" w:space="0" w:color="auto"/>
                <w:left w:val="none" w:sz="0" w:space="0" w:color="auto"/>
                <w:bottom w:val="none" w:sz="0" w:space="0" w:color="auto"/>
                <w:right w:val="none" w:sz="0" w:space="0" w:color="auto"/>
              </w:divBdr>
            </w:div>
          </w:divsChild>
        </w:div>
        <w:div w:id="1980105729">
          <w:marLeft w:val="0"/>
          <w:marRight w:val="0"/>
          <w:marTop w:val="0"/>
          <w:marBottom w:val="0"/>
          <w:divBdr>
            <w:top w:val="none" w:sz="0" w:space="0" w:color="auto"/>
            <w:left w:val="none" w:sz="0" w:space="0" w:color="auto"/>
            <w:bottom w:val="none" w:sz="0" w:space="0" w:color="auto"/>
            <w:right w:val="none" w:sz="0" w:space="0" w:color="auto"/>
          </w:divBdr>
          <w:divsChild>
            <w:div w:id="2126850698">
              <w:marLeft w:val="0"/>
              <w:marRight w:val="0"/>
              <w:marTop w:val="0"/>
              <w:marBottom w:val="0"/>
              <w:divBdr>
                <w:top w:val="none" w:sz="0" w:space="0" w:color="auto"/>
                <w:left w:val="none" w:sz="0" w:space="0" w:color="auto"/>
                <w:bottom w:val="none" w:sz="0" w:space="0" w:color="auto"/>
                <w:right w:val="none" w:sz="0" w:space="0" w:color="auto"/>
              </w:divBdr>
            </w:div>
          </w:divsChild>
        </w:div>
        <w:div w:id="45378294">
          <w:marLeft w:val="0"/>
          <w:marRight w:val="0"/>
          <w:marTop w:val="0"/>
          <w:marBottom w:val="0"/>
          <w:divBdr>
            <w:top w:val="none" w:sz="0" w:space="0" w:color="auto"/>
            <w:left w:val="none" w:sz="0" w:space="0" w:color="auto"/>
            <w:bottom w:val="none" w:sz="0" w:space="0" w:color="auto"/>
            <w:right w:val="none" w:sz="0" w:space="0" w:color="auto"/>
          </w:divBdr>
          <w:divsChild>
            <w:div w:id="365255233">
              <w:marLeft w:val="0"/>
              <w:marRight w:val="0"/>
              <w:marTop w:val="0"/>
              <w:marBottom w:val="0"/>
              <w:divBdr>
                <w:top w:val="none" w:sz="0" w:space="0" w:color="auto"/>
                <w:left w:val="none" w:sz="0" w:space="0" w:color="auto"/>
                <w:bottom w:val="none" w:sz="0" w:space="0" w:color="auto"/>
                <w:right w:val="none" w:sz="0" w:space="0" w:color="auto"/>
              </w:divBdr>
            </w:div>
          </w:divsChild>
        </w:div>
        <w:div w:id="386758516">
          <w:marLeft w:val="0"/>
          <w:marRight w:val="0"/>
          <w:marTop w:val="0"/>
          <w:marBottom w:val="0"/>
          <w:divBdr>
            <w:top w:val="none" w:sz="0" w:space="0" w:color="auto"/>
            <w:left w:val="none" w:sz="0" w:space="0" w:color="auto"/>
            <w:bottom w:val="none" w:sz="0" w:space="0" w:color="auto"/>
            <w:right w:val="none" w:sz="0" w:space="0" w:color="auto"/>
          </w:divBdr>
          <w:divsChild>
            <w:div w:id="1817456333">
              <w:marLeft w:val="0"/>
              <w:marRight w:val="0"/>
              <w:marTop w:val="0"/>
              <w:marBottom w:val="0"/>
              <w:divBdr>
                <w:top w:val="none" w:sz="0" w:space="0" w:color="auto"/>
                <w:left w:val="none" w:sz="0" w:space="0" w:color="auto"/>
                <w:bottom w:val="none" w:sz="0" w:space="0" w:color="auto"/>
                <w:right w:val="none" w:sz="0" w:space="0" w:color="auto"/>
              </w:divBdr>
            </w:div>
          </w:divsChild>
        </w:div>
        <w:div w:id="465199198">
          <w:marLeft w:val="0"/>
          <w:marRight w:val="0"/>
          <w:marTop w:val="0"/>
          <w:marBottom w:val="0"/>
          <w:divBdr>
            <w:top w:val="none" w:sz="0" w:space="0" w:color="auto"/>
            <w:left w:val="none" w:sz="0" w:space="0" w:color="auto"/>
            <w:bottom w:val="none" w:sz="0" w:space="0" w:color="auto"/>
            <w:right w:val="none" w:sz="0" w:space="0" w:color="auto"/>
          </w:divBdr>
          <w:divsChild>
            <w:div w:id="1477187967">
              <w:marLeft w:val="0"/>
              <w:marRight w:val="0"/>
              <w:marTop w:val="0"/>
              <w:marBottom w:val="0"/>
              <w:divBdr>
                <w:top w:val="none" w:sz="0" w:space="0" w:color="auto"/>
                <w:left w:val="none" w:sz="0" w:space="0" w:color="auto"/>
                <w:bottom w:val="none" w:sz="0" w:space="0" w:color="auto"/>
                <w:right w:val="none" w:sz="0" w:space="0" w:color="auto"/>
              </w:divBdr>
            </w:div>
          </w:divsChild>
        </w:div>
        <w:div w:id="1998075738">
          <w:marLeft w:val="0"/>
          <w:marRight w:val="0"/>
          <w:marTop w:val="0"/>
          <w:marBottom w:val="0"/>
          <w:divBdr>
            <w:top w:val="none" w:sz="0" w:space="0" w:color="auto"/>
            <w:left w:val="none" w:sz="0" w:space="0" w:color="auto"/>
            <w:bottom w:val="none" w:sz="0" w:space="0" w:color="auto"/>
            <w:right w:val="none" w:sz="0" w:space="0" w:color="auto"/>
          </w:divBdr>
          <w:divsChild>
            <w:div w:id="331227775">
              <w:marLeft w:val="0"/>
              <w:marRight w:val="0"/>
              <w:marTop w:val="0"/>
              <w:marBottom w:val="0"/>
              <w:divBdr>
                <w:top w:val="none" w:sz="0" w:space="0" w:color="auto"/>
                <w:left w:val="none" w:sz="0" w:space="0" w:color="auto"/>
                <w:bottom w:val="none" w:sz="0" w:space="0" w:color="auto"/>
                <w:right w:val="none" w:sz="0" w:space="0" w:color="auto"/>
              </w:divBdr>
            </w:div>
          </w:divsChild>
        </w:div>
        <w:div w:id="272640692">
          <w:marLeft w:val="0"/>
          <w:marRight w:val="0"/>
          <w:marTop w:val="0"/>
          <w:marBottom w:val="0"/>
          <w:divBdr>
            <w:top w:val="none" w:sz="0" w:space="0" w:color="auto"/>
            <w:left w:val="none" w:sz="0" w:space="0" w:color="auto"/>
            <w:bottom w:val="none" w:sz="0" w:space="0" w:color="auto"/>
            <w:right w:val="none" w:sz="0" w:space="0" w:color="auto"/>
          </w:divBdr>
          <w:divsChild>
            <w:div w:id="491455635">
              <w:marLeft w:val="0"/>
              <w:marRight w:val="0"/>
              <w:marTop w:val="0"/>
              <w:marBottom w:val="0"/>
              <w:divBdr>
                <w:top w:val="none" w:sz="0" w:space="0" w:color="auto"/>
                <w:left w:val="none" w:sz="0" w:space="0" w:color="auto"/>
                <w:bottom w:val="none" w:sz="0" w:space="0" w:color="auto"/>
                <w:right w:val="none" w:sz="0" w:space="0" w:color="auto"/>
              </w:divBdr>
            </w:div>
          </w:divsChild>
        </w:div>
        <w:div w:id="2060543057">
          <w:marLeft w:val="0"/>
          <w:marRight w:val="0"/>
          <w:marTop w:val="0"/>
          <w:marBottom w:val="0"/>
          <w:divBdr>
            <w:top w:val="none" w:sz="0" w:space="0" w:color="auto"/>
            <w:left w:val="none" w:sz="0" w:space="0" w:color="auto"/>
            <w:bottom w:val="none" w:sz="0" w:space="0" w:color="auto"/>
            <w:right w:val="none" w:sz="0" w:space="0" w:color="auto"/>
          </w:divBdr>
          <w:divsChild>
            <w:div w:id="1080638955">
              <w:marLeft w:val="0"/>
              <w:marRight w:val="0"/>
              <w:marTop w:val="0"/>
              <w:marBottom w:val="0"/>
              <w:divBdr>
                <w:top w:val="none" w:sz="0" w:space="0" w:color="auto"/>
                <w:left w:val="none" w:sz="0" w:space="0" w:color="auto"/>
                <w:bottom w:val="none" w:sz="0" w:space="0" w:color="auto"/>
                <w:right w:val="none" w:sz="0" w:space="0" w:color="auto"/>
              </w:divBdr>
            </w:div>
          </w:divsChild>
        </w:div>
        <w:div w:id="768307664">
          <w:marLeft w:val="0"/>
          <w:marRight w:val="0"/>
          <w:marTop w:val="0"/>
          <w:marBottom w:val="0"/>
          <w:divBdr>
            <w:top w:val="none" w:sz="0" w:space="0" w:color="auto"/>
            <w:left w:val="none" w:sz="0" w:space="0" w:color="auto"/>
            <w:bottom w:val="none" w:sz="0" w:space="0" w:color="auto"/>
            <w:right w:val="none" w:sz="0" w:space="0" w:color="auto"/>
          </w:divBdr>
        </w:div>
        <w:div w:id="910851228">
          <w:marLeft w:val="0"/>
          <w:marRight w:val="0"/>
          <w:marTop w:val="0"/>
          <w:marBottom w:val="0"/>
          <w:divBdr>
            <w:top w:val="none" w:sz="0" w:space="0" w:color="auto"/>
            <w:left w:val="none" w:sz="0" w:space="0" w:color="auto"/>
            <w:bottom w:val="none" w:sz="0" w:space="0" w:color="auto"/>
            <w:right w:val="none" w:sz="0" w:space="0" w:color="auto"/>
          </w:divBdr>
          <w:divsChild>
            <w:div w:id="1349406937">
              <w:marLeft w:val="0"/>
              <w:marRight w:val="0"/>
              <w:marTop w:val="0"/>
              <w:marBottom w:val="0"/>
              <w:divBdr>
                <w:top w:val="none" w:sz="0" w:space="0" w:color="auto"/>
                <w:left w:val="none" w:sz="0" w:space="0" w:color="auto"/>
                <w:bottom w:val="none" w:sz="0" w:space="0" w:color="auto"/>
                <w:right w:val="none" w:sz="0" w:space="0" w:color="auto"/>
              </w:divBdr>
            </w:div>
          </w:divsChild>
        </w:div>
        <w:div w:id="1540819260">
          <w:marLeft w:val="0"/>
          <w:marRight w:val="0"/>
          <w:marTop w:val="0"/>
          <w:marBottom w:val="0"/>
          <w:divBdr>
            <w:top w:val="none" w:sz="0" w:space="0" w:color="auto"/>
            <w:left w:val="none" w:sz="0" w:space="0" w:color="auto"/>
            <w:bottom w:val="none" w:sz="0" w:space="0" w:color="auto"/>
            <w:right w:val="none" w:sz="0" w:space="0" w:color="auto"/>
          </w:divBdr>
          <w:divsChild>
            <w:div w:id="673652604">
              <w:marLeft w:val="0"/>
              <w:marRight w:val="0"/>
              <w:marTop w:val="0"/>
              <w:marBottom w:val="0"/>
              <w:divBdr>
                <w:top w:val="none" w:sz="0" w:space="0" w:color="auto"/>
                <w:left w:val="none" w:sz="0" w:space="0" w:color="auto"/>
                <w:bottom w:val="none" w:sz="0" w:space="0" w:color="auto"/>
                <w:right w:val="none" w:sz="0" w:space="0" w:color="auto"/>
              </w:divBdr>
            </w:div>
          </w:divsChild>
        </w:div>
        <w:div w:id="2136948211">
          <w:marLeft w:val="0"/>
          <w:marRight w:val="0"/>
          <w:marTop w:val="0"/>
          <w:marBottom w:val="0"/>
          <w:divBdr>
            <w:top w:val="none" w:sz="0" w:space="0" w:color="auto"/>
            <w:left w:val="none" w:sz="0" w:space="0" w:color="auto"/>
            <w:bottom w:val="none" w:sz="0" w:space="0" w:color="auto"/>
            <w:right w:val="none" w:sz="0" w:space="0" w:color="auto"/>
          </w:divBdr>
          <w:divsChild>
            <w:div w:id="1288657376">
              <w:marLeft w:val="0"/>
              <w:marRight w:val="0"/>
              <w:marTop w:val="0"/>
              <w:marBottom w:val="0"/>
              <w:divBdr>
                <w:top w:val="none" w:sz="0" w:space="0" w:color="auto"/>
                <w:left w:val="none" w:sz="0" w:space="0" w:color="auto"/>
                <w:bottom w:val="none" w:sz="0" w:space="0" w:color="auto"/>
                <w:right w:val="none" w:sz="0" w:space="0" w:color="auto"/>
              </w:divBdr>
            </w:div>
          </w:divsChild>
        </w:div>
        <w:div w:id="99029740">
          <w:marLeft w:val="0"/>
          <w:marRight w:val="0"/>
          <w:marTop w:val="0"/>
          <w:marBottom w:val="0"/>
          <w:divBdr>
            <w:top w:val="none" w:sz="0" w:space="0" w:color="auto"/>
            <w:left w:val="none" w:sz="0" w:space="0" w:color="auto"/>
            <w:bottom w:val="none" w:sz="0" w:space="0" w:color="auto"/>
            <w:right w:val="none" w:sz="0" w:space="0" w:color="auto"/>
          </w:divBdr>
          <w:divsChild>
            <w:div w:id="828447422">
              <w:marLeft w:val="0"/>
              <w:marRight w:val="0"/>
              <w:marTop w:val="0"/>
              <w:marBottom w:val="0"/>
              <w:divBdr>
                <w:top w:val="none" w:sz="0" w:space="0" w:color="auto"/>
                <w:left w:val="none" w:sz="0" w:space="0" w:color="auto"/>
                <w:bottom w:val="none" w:sz="0" w:space="0" w:color="auto"/>
                <w:right w:val="none" w:sz="0" w:space="0" w:color="auto"/>
              </w:divBdr>
            </w:div>
          </w:divsChild>
        </w:div>
        <w:div w:id="99221541">
          <w:marLeft w:val="0"/>
          <w:marRight w:val="0"/>
          <w:marTop w:val="0"/>
          <w:marBottom w:val="0"/>
          <w:divBdr>
            <w:top w:val="none" w:sz="0" w:space="0" w:color="auto"/>
            <w:left w:val="none" w:sz="0" w:space="0" w:color="auto"/>
            <w:bottom w:val="none" w:sz="0" w:space="0" w:color="auto"/>
            <w:right w:val="none" w:sz="0" w:space="0" w:color="auto"/>
          </w:divBdr>
          <w:divsChild>
            <w:div w:id="2080469767">
              <w:marLeft w:val="0"/>
              <w:marRight w:val="0"/>
              <w:marTop w:val="0"/>
              <w:marBottom w:val="0"/>
              <w:divBdr>
                <w:top w:val="none" w:sz="0" w:space="0" w:color="auto"/>
                <w:left w:val="none" w:sz="0" w:space="0" w:color="auto"/>
                <w:bottom w:val="none" w:sz="0" w:space="0" w:color="auto"/>
                <w:right w:val="none" w:sz="0" w:space="0" w:color="auto"/>
              </w:divBdr>
            </w:div>
          </w:divsChild>
        </w:div>
        <w:div w:id="899055555">
          <w:marLeft w:val="0"/>
          <w:marRight w:val="0"/>
          <w:marTop w:val="0"/>
          <w:marBottom w:val="0"/>
          <w:divBdr>
            <w:top w:val="none" w:sz="0" w:space="0" w:color="auto"/>
            <w:left w:val="none" w:sz="0" w:space="0" w:color="auto"/>
            <w:bottom w:val="none" w:sz="0" w:space="0" w:color="auto"/>
            <w:right w:val="none" w:sz="0" w:space="0" w:color="auto"/>
          </w:divBdr>
          <w:divsChild>
            <w:div w:id="183908784">
              <w:marLeft w:val="0"/>
              <w:marRight w:val="0"/>
              <w:marTop w:val="0"/>
              <w:marBottom w:val="0"/>
              <w:divBdr>
                <w:top w:val="none" w:sz="0" w:space="0" w:color="auto"/>
                <w:left w:val="none" w:sz="0" w:space="0" w:color="auto"/>
                <w:bottom w:val="none" w:sz="0" w:space="0" w:color="auto"/>
                <w:right w:val="none" w:sz="0" w:space="0" w:color="auto"/>
              </w:divBdr>
            </w:div>
          </w:divsChild>
        </w:div>
        <w:div w:id="1889755210">
          <w:marLeft w:val="0"/>
          <w:marRight w:val="0"/>
          <w:marTop w:val="0"/>
          <w:marBottom w:val="0"/>
          <w:divBdr>
            <w:top w:val="none" w:sz="0" w:space="0" w:color="auto"/>
            <w:left w:val="none" w:sz="0" w:space="0" w:color="auto"/>
            <w:bottom w:val="none" w:sz="0" w:space="0" w:color="auto"/>
            <w:right w:val="none" w:sz="0" w:space="0" w:color="auto"/>
          </w:divBdr>
          <w:divsChild>
            <w:div w:id="440881210">
              <w:marLeft w:val="0"/>
              <w:marRight w:val="0"/>
              <w:marTop w:val="0"/>
              <w:marBottom w:val="0"/>
              <w:divBdr>
                <w:top w:val="none" w:sz="0" w:space="0" w:color="auto"/>
                <w:left w:val="none" w:sz="0" w:space="0" w:color="auto"/>
                <w:bottom w:val="none" w:sz="0" w:space="0" w:color="auto"/>
                <w:right w:val="none" w:sz="0" w:space="0" w:color="auto"/>
              </w:divBdr>
            </w:div>
          </w:divsChild>
        </w:div>
        <w:div w:id="81489782">
          <w:marLeft w:val="0"/>
          <w:marRight w:val="0"/>
          <w:marTop w:val="0"/>
          <w:marBottom w:val="0"/>
          <w:divBdr>
            <w:top w:val="none" w:sz="0" w:space="0" w:color="auto"/>
            <w:left w:val="none" w:sz="0" w:space="0" w:color="auto"/>
            <w:bottom w:val="none" w:sz="0" w:space="0" w:color="auto"/>
            <w:right w:val="none" w:sz="0" w:space="0" w:color="auto"/>
          </w:divBdr>
          <w:divsChild>
            <w:div w:id="628901116">
              <w:marLeft w:val="0"/>
              <w:marRight w:val="0"/>
              <w:marTop w:val="0"/>
              <w:marBottom w:val="0"/>
              <w:divBdr>
                <w:top w:val="none" w:sz="0" w:space="0" w:color="auto"/>
                <w:left w:val="none" w:sz="0" w:space="0" w:color="auto"/>
                <w:bottom w:val="none" w:sz="0" w:space="0" w:color="auto"/>
                <w:right w:val="none" w:sz="0" w:space="0" w:color="auto"/>
              </w:divBdr>
            </w:div>
          </w:divsChild>
        </w:div>
        <w:div w:id="646206397">
          <w:marLeft w:val="0"/>
          <w:marRight w:val="0"/>
          <w:marTop w:val="0"/>
          <w:marBottom w:val="0"/>
          <w:divBdr>
            <w:top w:val="none" w:sz="0" w:space="0" w:color="auto"/>
            <w:left w:val="none" w:sz="0" w:space="0" w:color="auto"/>
            <w:bottom w:val="none" w:sz="0" w:space="0" w:color="auto"/>
            <w:right w:val="none" w:sz="0" w:space="0" w:color="auto"/>
          </w:divBdr>
          <w:divsChild>
            <w:div w:id="482702175">
              <w:marLeft w:val="0"/>
              <w:marRight w:val="0"/>
              <w:marTop w:val="0"/>
              <w:marBottom w:val="0"/>
              <w:divBdr>
                <w:top w:val="none" w:sz="0" w:space="0" w:color="auto"/>
                <w:left w:val="none" w:sz="0" w:space="0" w:color="auto"/>
                <w:bottom w:val="none" w:sz="0" w:space="0" w:color="auto"/>
                <w:right w:val="none" w:sz="0" w:space="0" w:color="auto"/>
              </w:divBdr>
            </w:div>
          </w:divsChild>
        </w:div>
        <w:div w:id="217936047">
          <w:marLeft w:val="0"/>
          <w:marRight w:val="0"/>
          <w:marTop w:val="0"/>
          <w:marBottom w:val="0"/>
          <w:divBdr>
            <w:top w:val="none" w:sz="0" w:space="0" w:color="auto"/>
            <w:left w:val="none" w:sz="0" w:space="0" w:color="auto"/>
            <w:bottom w:val="none" w:sz="0" w:space="0" w:color="auto"/>
            <w:right w:val="none" w:sz="0" w:space="0" w:color="auto"/>
          </w:divBdr>
        </w:div>
        <w:div w:id="427164266">
          <w:marLeft w:val="0"/>
          <w:marRight w:val="0"/>
          <w:marTop w:val="0"/>
          <w:marBottom w:val="0"/>
          <w:divBdr>
            <w:top w:val="none" w:sz="0" w:space="0" w:color="auto"/>
            <w:left w:val="none" w:sz="0" w:space="0" w:color="auto"/>
            <w:bottom w:val="none" w:sz="0" w:space="0" w:color="auto"/>
            <w:right w:val="none" w:sz="0" w:space="0" w:color="auto"/>
          </w:divBdr>
          <w:divsChild>
            <w:div w:id="607351473">
              <w:marLeft w:val="0"/>
              <w:marRight w:val="0"/>
              <w:marTop w:val="0"/>
              <w:marBottom w:val="0"/>
              <w:divBdr>
                <w:top w:val="none" w:sz="0" w:space="0" w:color="auto"/>
                <w:left w:val="none" w:sz="0" w:space="0" w:color="auto"/>
                <w:bottom w:val="none" w:sz="0" w:space="0" w:color="auto"/>
                <w:right w:val="none" w:sz="0" w:space="0" w:color="auto"/>
              </w:divBdr>
            </w:div>
          </w:divsChild>
        </w:div>
        <w:div w:id="919558694">
          <w:marLeft w:val="0"/>
          <w:marRight w:val="0"/>
          <w:marTop w:val="0"/>
          <w:marBottom w:val="0"/>
          <w:divBdr>
            <w:top w:val="none" w:sz="0" w:space="0" w:color="auto"/>
            <w:left w:val="none" w:sz="0" w:space="0" w:color="auto"/>
            <w:bottom w:val="none" w:sz="0" w:space="0" w:color="auto"/>
            <w:right w:val="none" w:sz="0" w:space="0" w:color="auto"/>
          </w:divBdr>
          <w:divsChild>
            <w:div w:id="833257192">
              <w:marLeft w:val="0"/>
              <w:marRight w:val="0"/>
              <w:marTop w:val="0"/>
              <w:marBottom w:val="0"/>
              <w:divBdr>
                <w:top w:val="none" w:sz="0" w:space="0" w:color="auto"/>
                <w:left w:val="none" w:sz="0" w:space="0" w:color="auto"/>
                <w:bottom w:val="none" w:sz="0" w:space="0" w:color="auto"/>
                <w:right w:val="none" w:sz="0" w:space="0" w:color="auto"/>
              </w:divBdr>
            </w:div>
          </w:divsChild>
        </w:div>
        <w:div w:id="1732340729">
          <w:marLeft w:val="0"/>
          <w:marRight w:val="0"/>
          <w:marTop w:val="0"/>
          <w:marBottom w:val="0"/>
          <w:divBdr>
            <w:top w:val="none" w:sz="0" w:space="0" w:color="auto"/>
            <w:left w:val="none" w:sz="0" w:space="0" w:color="auto"/>
            <w:bottom w:val="none" w:sz="0" w:space="0" w:color="auto"/>
            <w:right w:val="none" w:sz="0" w:space="0" w:color="auto"/>
          </w:divBdr>
          <w:divsChild>
            <w:div w:id="144859512">
              <w:marLeft w:val="0"/>
              <w:marRight w:val="0"/>
              <w:marTop w:val="0"/>
              <w:marBottom w:val="0"/>
              <w:divBdr>
                <w:top w:val="none" w:sz="0" w:space="0" w:color="auto"/>
                <w:left w:val="none" w:sz="0" w:space="0" w:color="auto"/>
                <w:bottom w:val="none" w:sz="0" w:space="0" w:color="auto"/>
                <w:right w:val="none" w:sz="0" w:space="0" w:color="auto"/>
              </w:divBdr>
            </w:div>
          </w:divsChild>
        </w:div>
        <w:div w:id="486046373">
          <w:marLeft w:val="0"/>
          <w:marRight w:val="0"/>
          <w:marTop w:val="0"/>
          <w:marBottom w:val="0"/>
          <w:divBdr>
            <w:top w:val="none" w:sz="0" w:space="0" w:color="auto"/>
            <w:left w:val="none" w:sz="0" w:space="0" w:color="auto"/>
            <w:bottom w:val="none" w:sz="0" w:space="0" w:color="auto"/>
            <w:right w:val="none" w:sz="0" w:space="0" w:color="auto"/>
          </w:divBdr>
          <w:divsChild>
            <w:div w:id="1364474811">
              <w:marLeft w:val="0"/>
              <w:marRight w:val="0"/>
              <w:marTop w:val="0"/>
              <w:marBottom w:val="0"/>
              <w:divBdr>
                <w:top w:val="none" w:sz="0" w:space="0" w:color="auto"/>
                <w:left w:val="none" w:sz="0" w:space="0" w:color="auto"/>
                <w:bottom w:val="none" w:sz="0" w:space="0" w:color="auto"/>
                <w:right w:val="none" w:sz="0" w:space="0" w:color="auto"/>
              </w:divBdr>
            </w:div>
          </w:divsChild>
        </w:div>
        <w:div w:id="452335255">
          <w:marLeft w:val="0"/>
          <w:marRight w:val="0"/>
          <w:marTop w:val="0"/>
          <w:marBottom w:val="0"/>
          <w:divBdr>
            <w:top w:val="none" w:sz="0" w:space="0" w:color="auto"/>
            <w:left w:val="none" w:sz="0" w:space="0" w:color="auto"/>
            <w:bottom w:val="none" w:sz="0" w:space="0" w:color="auto"/>
            <w:right w:val="none" w:sz="0" w:space="0" w:color="auto"/>
          </w:divBdr>
          <w:divsChild>
            <w:div w:id="977029936">
              <w:marLeft w:val="0"/>
              <w:marRight w:val="0"/>
              <w:marTop w:val="0"/>
              <w:marBottom w:val="0"/>
              <w:divBdr>
                <w:top w:val="none" w:sz="0" w:space="0" w:color="auto"/>
                <w:left w:val="none" w:sz="0" w:space="0" w:color="auto"/>
                <w:bottom w:val="none" w:sz="0" w:space="0" w:color="auto"/>
                <w:right w:val="none" w:sz="0" w:space="0" w:color="auto"/>
              </w:divBdr>
            </w:div>
          </w:divsChild>
        </w:div>
        <w:div w:id="127556107">
          <w:marLeft w:val="0"/>
          <w:marRight w:val="0"/>
          <w:marTop w:val="0"/>
          <w:marBottom w:val="0"/>
          <w:divBdr>
            <w:top w:val="none" w:sz="0" w:space="0" w:color="auto"/>
            <w:left w:val="none" w:sz="0" w:space="0" w:color="auto"/>
            <w:bottom w:val="none" w:sz="0" w:space="0" w:color="auto"/>
            <w:right w:val="none" w:sz="0" w:space="0" w:color="auto"/>
          </w:divBdr>
          <w:divsChild>
            <w:div w:id="542328420">
              <w:marLeft w:val="0"/>
              <w:marRight w:val="0"/>
              <w:marTop w:val="0"/>
              <w:marBottom w:val="0"/>
              <w:divBdr>
                <w:top w:val="none" w:sz="0" w:space="0" w:color="auto"/>
                <w:left w:val="none" w:sz="0" w:space="0" w:color="auto"/>
                <w:bottom w:val="none" w:sz="0" w:space="0" w:color="auto"/>
                <w:right w:val="none" w:sz="0" w:space="0" w:color="auto"/>
              </w:divBdr>
            </w:div>
          </w:divsChild>
        </w:div>
        <w:div w:id="448863244">
          <w:marLeft w:val="0"/>
          <w:marRight w:val="0"/>
          <w:marTop w:val="0"/>
          <w:marBottom w:val="0"/>
          <w:divBdr>
            <w:top w:val="none" w:sz="0" w:space="0" w:color="auto"/>
            <w:left w:val="none" w:sz="0" w:space="0" w:color="auto"/>
            <w:bottom w:val="none" w:sz="0" w:space="0" w:color="auto"/>
            <w:right w:val="none" w:sz="0" w:space="0" w:color="auto"/>
          </w:divBdr>
          <w:divsChild>
            <w:div w:id="1900943039">
              <w:marLeft w:val="0"/>
              <w:marRight w:val="0"/>
              <w:marTop w:val="0"/>
              <w:marBottom w:val="0"/>
              <w:divBdr>
                <w:top w:val="none" w:sz="0" w:space="0" w:color="auto"/>
                <w:left w:val="none" w:sz="0" w:space="0" w:color="auto"/>
                <w:bottom w:val="none" w:sz="0" w:space="0" w:color="auto"/>
                <w:right w:val="none" w:sz="0" w:space="0" w:color="auto"/>
              </w:divBdr>
            </w:div>
          </w:divsChild>
        </w:div>
        <w:div w:id="1639145264">
          <w:marLeft w:val="0"/>
          <w:marRight w:val="0"/>
          <w:marTop w:val="0"/>
          <w:marBottom w:val="0"/>
          <w:divBdr>
            <w:top w:val="none" w:sz="0" w:space="0" w:color="auto"/>
            <w:left w:val="none" w:sz="0" w:space="0" w:color="auto"/>
            <w:bottom w:val="none" w:sz="0" w:space="0" w:color="auto"/>
            <w:right w:val="none" w:sz="0" w:space="0" w:color="auto"/>
          </w:divBdr>
          <w:divsChild>
            <w:div w:id="410473300">
              <w:marLeft w:val="0"/>
              <w:marRight w:val="0"/>
              <w:marTop w:val="0"/>
              <w:marBottom w:val="0"/>
              <w:divBdr>
                <w:top w:val="none" w:sz="0" w:space="0" w:color="auto"/>
                <w:left w:val="none" w:sz="0" w:space="0" w:color="auto"/>
                <w:bottom w:val="none" w:sz="0" w:space="0" w:color="auto"/>
                <w:right w:val="none" w:sz="0" w:space="0" w:color="auto"/>
              </w:divBdr>
            </w:div>
          </w:divsChild>
        </w:div>
        <w:div w:id="1787501149">
          <w:marLeft w:val="0"/>
          <w:marRight w:val="0"/>
          <w:marTop w:val="0"/>
          <w:marBottom w:val="0"/>
          <w:divBdr>
            <w:top w:val="none" w:sz="0" w:space="0" w:color="auto"/>
            <w:left w:val="none" w:sz="0" w:space="0" w:color="auto"/>
            <w:bottom w:val="none" w:sz="0" w:space="0" w:color="auto"/>
            <w:right w:val="none" w:sz="0" w:space="0" w:color="auto"/>
          </w:divBdr>
          <w:divsChild>
            <w:div w:id="17462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0205">
      <w:bodyDiv w:val="1"/>
      <w:marLeft w:val="0"/>
      <w:marRight w:val="0"/>
      <w:marTop w:val="0"/>
      <w:marBottom w:val="0"/>
      <w:divBdr>
        <w:top w:val="none" w:sz="0" w:space="0" w:color="auto"/>
        <w:left w:val="none" w:sz="0" w:space="0" w:color="auto"/>
        <w:bottom w:val="none" w:sz="0" w:space="0" w:color="auto"/>
        <w:right w:val="none" w:sz="0" w:space="0" w:color="auto"/>
      </w:divBdr>
    </w:div>
    <w:div w:id="1161889112">
      <w:bodyDiv w:val="1"/>
      <w:marLeft w:val="0"/>
      <w:marRight w:val="0"/>
      <w:marTop w:val="0"/>
      <w:marBottom w:val="0"/>
      <w:divBdr>
        <w:top w:val="none" w:sz="0" w:space="0" w:color="auto"/>
        <w:left w:val="none" w:sz="0" w:space="0" w:color="auto"/>
        <w:bottom w:val="none" w:sz="0" w:space="0" w:color="auto"/>
        <w:right w:val="none" w:sz="0" w:space="0" w:color="auto"/>
      </w:divBdr>
      <w:divsChild>
        <w:div w:id="1682270592">
          <w:marLeft w:val="0"/>
          <w:marRight w:val="0"/>
          <w:marTop w:val="0"/>
          <w:marBottom w:val="0"/>
          <w:divBdr>
            <w:top w:val="none" w:sz="0" w:space="0" w:color="auto"/>
            <w:left w:val="none" w:sz="0" w:space="0" w:color="auto"/>
            <w:bottom w:val="none" w:sz="0" w:space="0" w:color="auto"/>
            <w:right w:val="none" w:sz="0" w:space="0" w:color="auto"/>
          </w:divBdr>
          <w:divsChild>
            <w:div w:id="358118848">
              <w:marLeft w:val="0"/>
              <w:marRight w:val="0"/>
              <w:marTop w:val="0"/>
              <w:marBottom w:val="0"/>
              <w:divBdr>
                <w:top w:val="none" w:sz="0" w:space="0" w:color="auto"/>
                <w:left w:val="none" w:sz="0" w:space="0" w:color="auto"/>
                <w:bottom w:val="none" w:sz="0" w:space="0" w:color="auto"/>
                <w:right w:val="none" w:sz="0" w:space="0" w:color="auto"/>
              </w:divBdr>
            </w:div>
          </w:divsChild>
        </w:div>
        <w:div w:id="1978340669">
          <w:marLeft w:val="0"/>
          <w:marRight w:val="0"/>
          <w:marTop w:val="0"/>
          <w:marBottom w:val="0"/>
          <w:divBdr>
            <w:top w:val="none" w:sz="0" w:space="0" w:color="auto"/>
            <w:left w:val="none" w:sz="0" w:space="0" w:color="auto"/>
            <w:bottom w:val="none" w:sz="0" w:space="0" w:color="auto"/>
            <w:right w:val="none" w:sz="0" w:space="0" w:color="auto"/>
          </w:divBdr>
        </w:div>
        <w:div w:id="330375801">
          <w:marLeft w:val="0"/>
          <w:marRight w:val="0"/>
          <w:marTop w:val="0"/>
          <w:marBottom w:val="0"/>
          <w:divBdr>
            <w:top w:val="none" w:sz="0" w:space="0" w:color="auto"/>
            <w:left w:val="none" w:sz="0" w:space="0" w:color="auto"/>
            <w:bottom w:val="none" w:sz="0" w:space="0" w:color="auto"/>
            <w:right w:val="none" w:sz="0" w:space="0" w:color="auto"/>
          </w:divBdr>
          <w:divsChild>
            <w:div w:id="1324240672">
              <w:marLeft w:val="0"/>
              <w:marRight w:val="0"/>
              <w:marTop w:val="0"/>
              <w:marBottom w:val="0"/>
              <w:divBdr>
                <w:top w:val="none" w:sz="0" w:space="0" w:color="auto"/>
                <w:left w:val="none" w:sz="0" w:space="0" w:color="auto"/>
                <w:bottom w:val="none" w:sz="0" w:space="0" w:color="auto"/>
                <w:right w:val="none" w:sz="0" w:space="0" w:color="auto"/>
              </w:divBdr>
            </w:div>
          </w:divsChild>
        </w:div>
        <w:div w:id="2049842267">
          <w:marLeft w:val="0"/>
          <w:marRight w:val="0"/>
          <w:marTop w:val="0"/>
          <w:marBottom w:val="0"/>
          <w:divBdr>
            <w:top w:val="none" w:sz="0" w:space="0" w:color="auto"/>
            <w:left w:val="none" w:sz="0" w:space="0" w:color="auto"/>
            <w:bottom w:val="none" w:sz="0" w:space="0" w:color="auto"/>
            <w:right w:val="none" w:sz="0" w:space="0" w:color="auto"/>
          </w:divBdr>
          <w:divsChild>
            <w:div w:id="490562583">
              <w:marLeft w:val="0"/>
              <w:marRight w:val="0"/>
              <w:marTop w:val="0"/>
              <w:marBottom w:val="0"/>
              <w:divBdr>
                <w:top w:val="none" w:sz="0" w:space="0" w:color="auto"/>
                <w:left w:val="none" w:sz="0" w:space="0" w:color="auto"/>
                <w:bottom w:val="none" w:sz="0" w:space="0" w:color="auto"/>
                <w:right w:val="none" w:sz="0" w:space="0" w:color="auto"/>
              </w:divBdr>
            </w:div>
          </w:divsChild>
        </w:div>
        <w:div w:id="1204561754">
          <w:marLeft w:val="0"/>
          <w:marRight w:val="0"/>
          <w:marTop w:val="0"/>
          <w:marBottom w:val="0"/>
          <w:divBdr>
            <w:top w:val="none" w:sz="0" w:space="0" w:color="auto"/>
            <w:left w:val="none" w:sz="0" w:space="0" w:color="auto"/>
            <w:bottom w:val="none" w:sz="0" w:space="0" w:color="auto"/>
            <w:right w:val="none" w:sz="0" w:space="0" w:color="auto"/>
          </w:divBdr>
          <w:divsChild>
            <w:div w:id="1776635951">
              <w:marLeft w:val="0"/>
              <w:marRight w:val="0"/>
              <w:marTop w:val="0"/>
              <w:marBottom w:val="0"/>
              <w:divBdr>
                <w:top w:val="none" w:sz="0" w:space="0" w:color="auto"/>
                <w:left w:val="none" w:sz="0" w:space="0" w:color="auto"/>
                <w:bottom w:val="none" w:sz="0" w:space="0" w:color="auto"/>
                <w:right w:val="none" w:sz="0" w:space="0" w:color="auto"/>
              </w:divBdr>
            </w:div>
          </w:divsChild>
        </w:div>
        <w:div w:id="1480221447">
          <w:marLeft w:val="0"/>
          <w:marRight w:val="0"/>
          <w:marTop w:val="0"/>
          <w:marBottom w:val="0"/>
          <w:divBdr>
            <w:top w:val="none" w:sz="0" w:space="0" w:color="auto"/>
            <w:left w:val="none" w:sz="0" w:space="0" w:color="auto"/>
            <w:bottom w:val="none" w:sz="0" w:space="0" w:color="auto"/>
            <w:right w:val="none" w:sz="0" w:space="0" w:color="auto"/>
          </w:divBdr>
          <w:divsChild>
            <w:div w:id="853956483">
              <w:marLeft w:val="0"/>
              <w:marRight w:val="0"/>
              <w:marTop w:val="0"/>
              <w:marBottom w:val="0"/>
              <w:divBdr>
                <w:top w:val="none" w:sz="0" w:space="0" w:color="auto"/>
                <w:left w:val="none" w:sz="0" w:space="0" w:color="auto"/>
                <w:bottom w:val="none" w:sz="0" w:space="0" w:color="auto"/>
                <w:right w:val="none" w:sz="0" w:space="0" w:color="auto"/>
              </w:divBdr>
            </w:div>
          </w:divsChild>
        </w:div>
        <w:div w:id="537133218">
          <w:marLeft w:val="0"/>
          <w:marRight w:val="0"/>
          <w:marTop w:val="0"/>
          <w:marBottom w:val="0"/>
          <w:divBdr>
            <w:top w:val="none" w:sz="0" w:space="0" w:color="auto"/>
            <w:left w:val="none" w:sz="0" w:space="0" w:color="auto"/>
            <w:bottom w:val="none" w:sz="0" w:space="0" w:color="auto"/>
            <w:right w:val="none" w:sz="0" w:space="0" w:color="auto"/>
          </w:divBdr>
          <w:divsChild>
            <w:div w:id="721172435">
              <w:marLeft w:val="0"/>
              <w:marRight w:val="0"/>
              <w:marTop w:val="0"/>
              <w:marBottom w:val="0"/>
              <w:divBdr>
                <w:top w:val="none" w:sz="0" w:space="0" w:color="auto"/>
                <w:left w:val="none" w:sz="0" w:space="0" w:color="auto"/>
                <w:bottom w:val="none" w:sz="0" w:space="0" w:color="auto"/>
                <w:right w:val="none" w:sz="0" w:space="0" w:color="auto"/>
              </w:divBdr>
            </w:div>
          </w:divsChild>
        </w:div>
        <w:div w:id="1702239120">
          <w:marLeft w:val="0"/>
          <w:marRight w:val="0"/>
          <w:marTop w:val="0"/>
          <w:marBottom w:val="0"/>
          <w:divBdr>
            <w:top w:val="none" w:sz="0" w:space="0" w:color="auto"/>
            <w:left w:val="none" w:sz="0" w:space="0" w:color="auto"/>
            <w:bottom w:val="none" w:sz="0" w:space="0" w:color="auto"/>
            <w:right w:val="none" w:sz="0" w:space="0" w:color="auto"/>
          </w:divBdr>
          <w:divsChild>
            <w:div w:id="1641613775">
              <w:marLeft w:val="0"/>
              <w:marRight w:val="0"/>
              <w:marTop w:val="0"/>
              <w:marBottom w:val="0"/>
              <w:divBdr>
                <w:top w:val="none" w:sz="0" w:space="0" w:color="auto"/>
                <w:left w:val="none" w:sz="0" w:space="0" w:color="auto"/>
                <w:bottom w:val="none" w:sz="0" w:space="0" w:color="auto"/>
                <w:right w:val="none" w:sz="0" w:space="0" w:color="auto"/>
              </w:divBdr>
            </w:div>
          </w:divsChild>
        </w:div>
        <w:div w:id="2001157749">
          <w:marLeft w:val="0"/>
          <w:marRight w:val="0"/>
          <w:marTop w:val="0"/>
          <w:marBottom w:val="0"/>
          <w:divBdr>
            <w:top w:val="none" w:sz="0" w:space="0" w:color="auto"/>
            <w:left w:val="none" w:sz="0" w:space="0" w:color="auto"/>
            <w:bottom w:val="none" w:sz="0" w:space="0" w:color="auto"/>
            <w:right w:val="none" w:sz="0" w:space="0" w:color="auto"/>
          </w:divBdr>
        </w:div>
        <w:div w:id="833834893">
          <w:marLeft w:val="0"/>
          <w:marRight w:val="0"/>
          <w:marTop w:val="0"/>
          <w:marBottom w:val="0"/>
          <w:divBdr>
            <w:top w:val="none" w:sz="0" w:space="0" w:color="auto"/>
            <w:left w:val="none" w:sz="0" w:space="0" w:color="auto"/>
            <w:bottom w:val="none" w:sz="0" w:space="0" w:color="auto"/>
            <w:right w:val="none" w:sz="0" w:space="0" w:color="auto"/>
          </w:divBdr>
          <w:divsChild>
            <w:div w:id="765617157">
              <w:marLeft w:val="0"/>
              <w:marRight w:val="0"/>
              <w:marTop w:val="0"/>
              <w:marBottom w:val="0"/>
              <w:divBdr>
                <w:top w:val="none" w:sz="0" w:space="0" w:color="auto"/>
                <w:left w:val="none" w:sz="0" w:space="0" w:color="auto"/>
                <w:bottom w:val="none" w:sz="0" w:space="0" w:color="auto"/>
                <w:right w:val="none" w:sz="0" w:space="0" w:color="auto"/>
              </w:divBdr>
            </w:div>
          </w:divsChild>
        </w:div>
        <w:div w:id="492263489">
          <w:marLeft w:val="0"/>
          <w:marRight w:val="0"/>
          <w:marTop w:val="0"/>
          <w:marBottom w:val="0"/>
          <w:divBdr>
            <w:top w:val="none" w:sz="0" w:space="0" w:color="auto"/>
            <w:left w:val="none" w:sz="0" w:space="0" w:color="auto"/>
            <w:bottom w:val="none" w:sz="0" w:space="0" w:color="auto"/>
            <w:right w:val="none" w:sz="0" w:space="0" w:color="auto"/>
          </w:divBdr>
          <w:divsChild>
            <w:div w:id="2088919941">
              <w:marLeft w:val="0"/>
              <w:marRight w:val="0"/>
              <w:marTop w:val="0"/>
              <w:marBottom w:val="0"/>
              <w:divBdr>
                <w:top w:val="none" w:sz="0" w:space="0" w:color="auto"/>
                <w:left w:val="none" w:sz="0" w:space="0" w:color="auto"/>
                <w:bottom w:val="none" w:sz="0" w:space="0" w:color="auto"/>
                <w:right w:val="none" w:sz="0" w:space="0" w:color="auto"/>
              </w:divBdr>
            </w:div>
          </w:divsChild>
        </w:div>
        <w:div w:id="549221341">
          <w:marLeft w:val="0"/>
          <w:marRight w:val="0"/>
          <w:marTop w:val="0"/>
          <w:marBottom w:val="0"/>
          <w:divBdr>
            <w:top w:val="none" w:sz="0" w:space="0" w:color="auto"/>
            <w:left w:val="none" w:sz="0" w:space="0" w:color="auto"/>
            <w:bottom w:val="none" w:sz="0" w:space="0" w:color="auto"/>
            <w:right w:val="none" w:sz="0" w:space="0" w:color="auto"/>
          </w:divBdr>
          <w:divsChild>
            <w:div w:id="1668047970">
              <w:marLeft w:val="0"/>
              <w:marRight w:val="0"/>
              <w:marTop w:val="0"/>
              <w:marBottom w:val="0"/>
              <w:divBdr>
                <w:top w:val="none" w:sz="0" w:space="0" w:color="auto"/>
                <w:left w:val="none" w:sz="0" w:space="0" w:color="auto"/>
                <w:bottom w:val="none" w:sz="0" w:space="0" w:color="auto"/>
                <w:right w:val="none" w:sz="0" w:space="0" w:color="auto"/>
              </w:divBdr>
            </w:div>
          </w:divsChild>
        </w:div>
        <w:div w:id="1046375647">
          <w:marLeft w:val="0"/>
          <w:marRight w:val="0"/>
          <w:marTop w:val="0"/>
          <w:marBottom w:val="0"/>
          <w:divBdr>
            <w:top w:val="none" w:sz="0" w:space="0" w:color="auto"/>
            <w:left w:val="none" w:sz="0" w:space="0" w:color="auto"/>
            <w:bottom w:val="none" w:sz="0" w:space="0" w:color="auto"/>
            <w:right w:val="none" w:sz="0" w:space="0" w:color="auto"/>
          </w:divBdr>
          <w:divsChild>
            <w:div w:id="66273833">
              <w:marLeft w:val="0"/>
              <w:marRight w:val="0"/>
              <w:marTop w:val="0"/>
              <w:marBottom w:val="0"/>
              <w:divBdr>
                <w:top w:val="none" w:sz="0" w:space="0" w:color="auto"/>
                <w:left w:val="none" w:sz="0" w:space="0" w:color="auto"/>
                <w:bottom w:val="none" w:sz="0" w:space="0" w:color="auto"/>
                <w:right w:val="none" w:sz="0" w:space="0" w:color="auto"/>
              </w:divBdr>
            </w:div>
          </w:divsChild>
        </w:div>
        <w:div w:id="1266885239">
          <w:marLeft w:val="0"/>
          <w:marRight w:val="0"/>
          <w:marTop w:val="0"/>
          <w:marBottom w:val="0"/>
          <w:divBdr>
            <w:top w:val="none" w:sz="0" w:space="0" w:color="auto"/>
            <w:left w:val="none" w:sz="0" w:space="0" w:color="auto"/>
            <w:bottom w:val="none" w:sz="0" w:space="0" w:color="auto"/>
            <w:right w:val="none" w:sz="0" w:space="0" w:color="auto"/>
          </w:divBdr>
        </w:div>
        <w:div w:id="1701514265">
          <w:marLeft w:val="0"/>
          <w:marRight w:val="0"/>
          <w:marTop w:val="0"/>
          <w:marBottom w:val="0"/>
          <w:divBdr>
            <w:top w:val="none" w:sz="0" w:space="0" w:color="auto"/>
            <w:left w:val="none" w:sz="0" w:space="0" w:color="auto"/>
            <w:bottom w:val="none" w:sz="0" w:space="0" w:color="auto"/>
            <w:right w:val="none" w:sz="0" w:space="0" w:color="auto"/>
          </w:divBdr>
          <w:divsChild>
            <w:div w:id="801193027">
              <w:marLeft w:val="0"/>
              <w:marRight w:val="0"/>
              <w:marTop w:val="0"/>
              <w:marBottom w:val="0"/>
              <w:divBdr>
                <w:top w:val="none" w:sz="0" w:space="0" w:color="auto"/>
                <w:left w:val="none" w:sz="0" w:space="0" w:color="auto"/>
                <w:bottom w:val="none" w:sz="0" w:space="0" w:color="auto"/>
                <w:right w:val="none" w:sz="0" w:space="0" w:color="auto"/>
              </w:divBdr>
            </w:div>
          </w:divsChild>
        </w:div>
        <w:div w:id="1554192288">
          <w:marLeft w:val="0"/>
          <w:marRight w:val="0"/>
          <w:marTop w:val="0"/>
          <w:marBottom w:val="0"/>
          <w:divBdr>
            <w:top w:val="none" w:sz="0" w:space="0" w:color="auto"/>
            <w:left w:val="none" w:sz="0" w:space="0" w:color="auto"/>
            <w:bottom w:val="none" w:sz="0" w:space="0" w:color="auto"/>
            <w:right w:val="none" w:sz="0" w:space="0" w:color="auto"/>
          </w:divBdr>
          <w:divsChild>
            <w:div w:id="542064200">
              <w:marLeft w:val="0"/>
              <w:marRight w:val="0"/>
              <w:marTop w:val="0"/>
              <w:marBottom w:val="0"/>
              <w:divBdr>
                <w:top w:val="none" w:sz="0" w:space="0" w:color="auto"/>
                <w:left w:val="none" w:sz="0" w:space="0" w:color="auto"/>
                <w:bottom w:val="none" w:sz="0" w:space="0" w:color="auto"/>
                <w:right w:val="none" w:sz="0" w:space="0" w:color="auto"/>
              </w:divBdr>
            </w:div>
          </w:divsChild>
        </w:div>
        <w:div w:id="661616634">
          <w:marLeft w:val="0"/>
          <w:marRight w:val="0"/>
          <w:marTop w:val="0"/>
          <w:marBottom w:val="0"/>
          <w:divBdr>
            <w:top w:val="none" w:sz="0" w:space="0" w:color="auto"/>
            <w:left w:val="none" w:sz="0" w:space="0" w:color="auto"/>
            <w:bottom w:val="none" w:sz="0" w:space="0" w:color="auto"/>
            <w:right w:val="none" w:sz="0" w:space="0" w:color="auto"/>
          </w:divBdr>
          <w:divsChild>
            <w:div w:id="1630669088">
              <w:marLeft w:val="0"/>
              <w:marRight w:val="0"/>
              <w:marTop w:val="0"/>
              <w:marBottom w:val="0"/>
              <w:divBdr>
                <w:top w:val="none" w:sz="0" w:space="0" w:color="auto"/>
                <w:left w:val="none" w:sz="0" w:space="0" w:color="auto"/>
                <w:bottom w:val="none" w:sz="0" w:space="0" w:color="auto"/>
                <w:right w:val="none" w:sz="0" w:space="0" w:color="auto"/>
              </w:divBdr>
            </w:div>
          </w:divsChild>
        </w:div>
        <w:div w:id="1590043626">
          <w:marLeft w:val="0"/>
          <w:marRight w:val="0"/>
          <w:marTop w:val="0"/>
          <w:marBottom w:val="0"/>
          <w:divBdr>
            <w:top w:val="none" w:sz="0" w:space="0" w:color="auto"/>
            <w:left w:val="none" w:sz="0" w:space="0" w:color="auto"/>
            <w:bottom w:val="none" w:sz="0" w:space="0" w:color="auto"/>
            <w:right w:val="none" w:sz="0" w:space="0" w:color="auto"/>
          </w:divBdr>
        </w:div>
        <w:div w:id="1543404520">
          <w:marLeft w:val="0"/>
          <w:marRight w:val="0"/>
          <w:marTop w:val="0"/>
          <w:marBottom w:val="0"/>
          <w:divBdr>
            <w:top w:val="none" w:sz="0" w:space="0" w:color="auto"/>
            <w:left w:val="none" w:sz="0" w:space="0" w:color="auto"/>
            <w:bottom w:val="none" w:sz="0" w:space="0" w:color="auto"/>
            <w:right w:val="none" w:sz="0" w:space="0" w:color="auto"/>
          </w:divBdr>
          <w:divsChild>
            <w:div w:id="1520197731">
              <w:marLeft w:val="0"/>
              <w:marRight w:val="0"/>
              <w:marTop w:val="0"/>
              <w:marBottom w:val="0"/>
              <w:divBdr>
                <w:top w:val="none" w:sz="0" w:space="0" w:color="auto"/>
                <w:left w:val="none" w:sz="0" w:space="0" w:color="auto"/>
                <w:bottom w:val="none" w:sz="0" w:space="0" w:color="auto"/>
                <w:right w:val="none" w:sz="0" w:space="0" w:color="auto"/>
              </w:divBdr>
            </w:div>
          </w:divsChild>
        </w:div>
        <w:div w:id="97410251">
          <w:marLeft w:val="0"/>
          <w:marRight w:val="0"/>
          <w:marTop w:val="0"/>
          <w:marBottom w:val="0"/>
          <w:divBdr>
            <w:top w:val="none" w:sz="0" w:space="0" w:color="auto"/>
            <w:left w:val="none" w:sz="0" w:space="0" w:color="auto"/>
            <w:bottom w:val="none" w:sz="0" w:space="0" w:color="auto"/>
            <w:right w:val="none" w:sz="0" w:space="0" w:color="auto"/>
          </w:divBdr>
          <w:divsChild>
            <w:div w:id="234317541">
              <w:marLeft w:val="0"/>
              <w:marRight w:val="0"/>
              <w:marTop w:val="0"/>
              <w:marBottom w:val="0"/>
              <w:divBdr>
                <w:top w:val="none" w:sz="0" w:space="0" w:color="auto"/>
                <w:left w:val="none" w:sz="0" w:space="0" w:color="auto"/>
                <w:bottom w:val="none" w:sz="0" w:space="0" w:color="auto"/>
                <w:right w:val="none" w:sz="0" w:space="0" w:color="auto"/>
              </w:divBdr>
            </w:div>
          </w:divsChild>
        </w:div>
        <w:div w:id="1457606100">
          <w:marLeft w:val="0"/>
          <w:marRight w:val="0"/>
          <w:marTop w:val="0"/>
          <w:marBottom w:val="0"/>
          <w:divBdr>
            <w:top w:val="none" w:sz="0" w:space="0" w:color="auto"/>
            <w:left w:val="none" w:sz="0" w:space="0" w:color="auto"/>
            <w:bottom w:val="none" w:sz="0" w:space="0" w:color="auto"/>
            <w:right w:val="none" w:sz="0" w:space="0" w:color="auto"/>
          </w:divBdr>
          <w:divsChild>
            <w:div w:id="1756124148">
              <w:marLeft w:val="0"/>
              <w:marRight w:val="0"/>
              <w:marTop w:val="0"/>
              <w:marBottom w:val="0"/>
              <w:divBdr>
                <w:top w:val="none" w:sz="0" w:space="0" w:color="auto"/>
                <w:left w:val="none" w:sz="0" w:space="0" w:color="auto"/>
                <w:bottom w:val="none" w:sz="0" w:space="0" w:color="auto"/>
                <w:right w:val="none" w:sz="0" w:space="0" w:color="auto"/>
              </w:divBdr>
            </w:div>
          </w:divsChild>
        </w:div>
        <w:div w:id="1477986479">
          <w:marLeft w:val="0"/>
          <w:marRight w:val="0"/>
          <w:marTop w:val="0"/>
          <w:marBottom w:val="0"/>
          <w:divBdr>
            <w:top w:val="none" w:sz="0" w:space="0" w:color="auto"/>
            <w:left w:val="none" w:sz="0" w:space="0" w:color="auto"/>
            <w:bottom w:val="none" w:sz="0" w:space="0" w:color="auto"/>
            <w:right w:val="none" w:sz="0" w:space="0" w:color="auto"/>
          </w:divBdr>
        </w:div>
        <w:div w:id="1356884107">
          <w:marLeft w:val="0"/>
          <w:marRight w:val="0"/>
          <w:marTop w:val="0"/>
          <w:marBottom w:val="0"/>
          <w:divBdr>
            <w:top w:val="none" w:sz="0" w:space="0" w:color="auto"/>
            <w:left w:val="none" w:sz="0" w:space="0" w:color="auto"/>
            <w:bottom w:val="none" w:sz="0" w:space="0" w:color="auto"/>
            <w:right w:val="none" w:sz="0" w:space="0" w:color="auto"/>
          </w:divBdr>
          <w:divsChild>
            <w:div w:id="78409664">
              <w:marLeft w:val="0"/>
              <w:marRight w:val="0"/>
              <w:marTop w:val="0"/>
              <w:marBottom w:val="0"/>
              <w:divBdr>
                <w:top w:val="none" w:sz="0" w:space="0" w:color="auto"/>
                <w:left w:val="none" w:sz="0" w:space="0" w:color="auto"/>
                <w:bottom w:val="none" w:sz="0" w:space="0" w:color="auto"/>
                <w:right w:val="none" w:sz="0" w:space="0" w:color="auto"/>
              </w:divBdr>
            </w:div>
          </w:divsChild>
        </w:div>
        <w:div w:id="1243177022">
          <w:marLeft w:val="0"/>
          <w:marRight w:val="0"/>
          <w:marTop w:val="0"/>
          <w:marBottom w:val="0"/>
          <w:divBdr>
            <w:top w:val="none" w:sz="0" w:space="0" w:color="auto"/>
            <w:left w:val="none" w:sz="0" w:space="0" w:color="auto"/>
            <w:bottom w:val="none" w:sz="0" w:space="0" w:color="auto"/>
            <w:right w:val="none" w:sz="0" w:space="0" w:color="auto"/>
          </w:divBdr>
          <w:divsChild>
            <w:div w:id="1362971522">
              <w:marLeft w:val="0"/>
              <w:marRight w:val="0"/>
              <w:marTop w:val="0"/>
              <w:marBottom w:val="0"/>
              <w:divBdr>
                <w:top w:val="none" w:sz="0" w:space="0" w:color="auto"/>
                <w:left w:val="none" w:sz="0" w:space="0" w:color="auto"/>
                <w:bottom w:val="none" w:sz="0" w:space="0" w:color="auto"/>
                <w:right w:val="none" w:sz="0" w:space="0" w:color="auto"/>
              </w:divBdr>
            </w:div>
          </w:divsChild>
        </w:div>
        <w:div w:id="61102813">
          <w:marLeft w:val="0"/>
          <w:marRight w:val="0"/>
          <w:marTop w:val="0"/>
          <w:marBottom w:val="0"/>
          <w:divBdr>
            <w:top w:val="none" w:sz="0" w:space="0" w:color="auto"/>
            <w:left w:val="none" w:sz="0" w:space="0" w:color="auto"/>
            <w:bottom w:val="none" w:sz="0" w:space="0" w:color="auto"/>
            <w:right w:val="none" w:sz="0" w:space="0" w:color="auto"/>
          </w:divBdr>
          <w:divsChild>
            <w:div w:id="1110511597">
              <w:marLeft w:val="0"/>
              <w:marRight w:val="0"/>
              <w:marTop w:val="0"/>
              <w:marBottom w:val="0"/>
              <w:divBdr>
                <w:top w:val="none" w:sz="0" w:space="0" w:color="auto"/>
                <w:left w:val="none" w:sz="0" w:space="0" w:color="auto"/>
                <w:bottom w:val="none" w:sz="0" w:space="0" w:color="auto"/>
                <w:right w:val="none" w:sz="0" w:space="0" w:color="auto"/>
              </w:divBdr>
            </w:div>
          </w:divsChild>
        </w:div>
        <w:div w:id="1018386270">
          <w:marLeft w:val="0"/>
          <w:marRight w:val="0"/>
          <w:marTop w:val="0"/>
          <w:marBottom w:val="0"/>
          <w:divBdr>
            <w:top w:val="none" w:sz="0" w:space="0" w:color="auto"/>
            <w:left w:val="none" w:sz="0" w:space="0" w:color="auto"/>
            <w:bottom w:val="none" w:sz="0" w:space="0" w:color="auto"/>
            <w:right w:val="none" w:sz="0" w:space="0" w:color="auto"/>
          </w:divBdr>
          <w:divsChild>
            <w:div w:id="58139825">
              <w:marLeft w:val="0"/>
              <w:marRight w:val="0"/>
              <w:marTop w:val="0"/>
              <w:marBottom w:val="0"/>
              <w:divBdr>
                <w:top w:val="none" w:sz="0" w:space="0" w:color="auto"/>
                <w:left w:val="none" w:sz="0" w:space="0" w:color="auto"/>
                <w:bottom w:val="none" w:sz="0" w:space="0" w:color="auto"/>
                <w:right w:val="none" w:sz="0" w:space="0" w:color="auto"/>
              </w:divBdr>
            </w:div>
          </w:divsChild>
        </w:div>
        <w:div w:id="1164466939">
          <w:marLeft w:val="0"/>
          <w:marRight w:val="0"/>
          <w:marTop w:val="0"/>
          <w:marBottom w:val="0"/>
          <w:divBdr>
            <w:top w:val="none" w:sz="0" w:space="0" w:color="auto"/>
            <w:left w:val="none" w:sz="0" w:space="0" w:color="auto"/>
            <w:bottom w:val="none" w:sz="0" w:space="0" w:color="auto"/>
            <w:right w:val="none" w:sz="0" w:space="0" w:color="auto"/>
          </w:divBdr>
        </w:div>
        <w:div w:id="1346371658">
          <w:marLeft w:val="0"/>
          <w:marRight w:val="0"/>
          <w:marTop w:val="0"/>
          <w:marBottom w:val="0"/>
          <w:divBdr>
            <w:top w:val="none" w:sz="0" w:space="0" w:color="auto"/>
            <w:left w:val="none" w:sz="0" w:space="0" w:color="auto"/>
            <w:bottom w:val="none" w:sz="0" w:space="0" w:color="auto"/>
            <w:right w:val="none" w:sz="0" w:space="0" w:color="auto"/>
          </w:divBdr>
          <w:divsChild>
            <w:div w:id="1693678483">
              <w:marLeft w:val="0"/>
              <w:marRight w:val="0"/>
              <w:marTop w:val="0"/>
              <w:marBottom w:val="0"/>
              <w:divBdr>
                <w:top w:val="none" w:sz="0" w:space="0" w:color="auto"/>
                <w:left w:val="none" w:sz="0" w:space="0" w:color="auto"/>
                <w:bottom w:val="none" w:sz="0" w:space="0" w:color="auto"/>
                <w:right w:val="none" w:sz="0" w:space="0" w:color="auto"/>
              </w:divBdr>
            </w:div>
          </w:divsChild>
        </w:div>
        <w:div w:id="1940869205">
          <w:marLeft w:val="0"/>
          <w:marRight w:val="0"/>
          <w:marTop w:val="0"/>
          <w:marBottom w:val="0"/>
          <w:divBdr>
            <w:top w:val="none" w:sz="0" w:space="0" w:color="auto"/>
            <w:left w:val="none" w:sz="0" w:space="0" w:color="auto"/>
            <w:bottom w:val="none" w:sz="0" w:space="0" w:color="auto"/>
            <w:right w:val="none" w:sz="0" w:space="0" w:color="auto"/>
          </w:divBdr>
          <w:divsChild>
            <w:div w:id="712578850">
              <w:marLeft w:val="0"/>
              <w:marRight w:val="0"/>
              <w:marTop w:val="0"/>
              <w:marBottom w:val="0"/>
              <w:divBdr>
                <w:top w:val="none" w:sz="0" w:space="0" w:color="auto"/>
                <w:left w:val="none" w:sz="0" w:space="0" w:color="auto"/>
                <w:bottom w:val="none" w:sz="0" w:space="0" w:color="auto"/>
                <w:right w:val="none" w:sz="0" w:space="0" w:color="auto"/>
              </w:divBdr>
            </w:div>
          </w:divsChild>
        </w:div>
        <w:div w:id="1856770470">
          <w:marLeft w:val="0"/>
          <w:marRight w:val="0"/>
          <w:marTop w:val="0"/>
          <w:marBottom w:val="0"/>
          <w:divBdr>
            <w:top w:val="none" w:sz="0" w:space="0" w:color="auto"/>
            <w:left w:val="none" w:sz="0" w:space="0" w:color="auto"/>
            <w:bottom w:val="none" w:sz="0" w:space="0" w:color="auto"/>
            <w:right w:val="none" w:sz="0" w:space="0" w:color="auto"/>
          </w:divBdr>
          <w:divsChild>
            <w:div w:id="1695031565">
              <w:marLeft w:val="0"/>
              <w:marRight w:val="0"/>
              <w:marTop w:val="0"/>
              <w:marBottom w:val="0"/>
              <w:divBdr>
                <w:top w:val="none" w:sz="0" w:space="0" w:color="auto"/>
                <w:left w:val="none" w:sz="0" w:space="0" w:color="auto"/>
                <w:bottom w:val="none" w:sz="0" w:space="0" w:color="auto"/>
                <w:right w:val="none" w:sz="0" w:space="0" w:color="auto"/>
              </w:divBdr>
            </w:div>
          </w:divsChild>
        </w:div>
        <w:div w:id="1174413076">
          <w:marLeft w:val="0"/>
          <w:marRight w:val="0"/>
          <w:marTop w:val="0"/>
          <w:marBottom w:val="0"/>
          <w:divBdr>
            <w:top w:val="none" w:sz="0" w:space="0" w:color="auto"/>
            <w:left w:val="none" w:sz="0" w:space="0" w:color="auto"/>
            <w:bottom w:val="none" w:sz="0" w:space="0" w:color="auto"/>
            <w:right w:val="none" w:sz="0" w:space="0" w:color="auto"/>
          </w:divBdr>
          <w:divsChild>
            <w:div w:id="714739184">
              <w:marLeft w:val="0"/>
              <w:marRight w:val="0"/>
              <w:marTop w:val="0"/>
              <w:marBottom w:val="0"/>
              <w:divBdr>
                <w:top w:val="none" w:sz="0" w:space="0" w:color="auto"/>
                <w:left w:val="none" w:sz="0" w:space="0" w:color="auto"/>
                <w:bottom w:val="none" w:sz="0" w:space="0" w:color="auto"/>
                <w:right w:val="none" w:sz="0" w:space="0" w:color="auto"/>
              </w:divBdr>
            </w:div>
          </w:divsChild>
        </w:div>
        <w:div w:id="1521507258">
          <w:marLeft w:val="0"/>
          <w:marRight w:val="0"/>
          <w:marTop w:val="0"/>
          <w:marBottom w:val="0"/>
          <w:divBdr>
            <w:top w:val="none" w:sz="0" w:space="0" w:color="auto"/>
            <w:left w:val="none" w:sz="0" w:space="0" w:color="auto"/>
            <w:bottom w:val="none" w:sz="0" w:space="0" w:color="auto"/>
            <w:right w:val="none" w:sz="0" w:space="0" w:color="auto"/>
          </w:divBdr>
        </w:div>
        <w:div w:id="1557744410">
          <w:marLeft w:val="0"/>
          <w:marRight w:val="0"/>
          <w:marTop w:val="0"/>
          <w:marBottom w:val="0"/>
          <w:divBdr>
            <w:top w:val="none" w:sz="0" w:space="0" w:color="auto"/>
            <w:left w:val="none" w:sz="0" w:space="0" w:color="auto"/>
            <w:bottom w:val="none" w:sz="0" w:space="0" w:color="auto"/>
            <w:right w:val="none" w:sz="0" w:space="0" w:color="auto"/>
          </w:divBdr>
          <w:divsChild>
            <w:div w:id="550658007">
              <w:marLeft w:val="0"/>
              <w:marRight w:val="0"/>
              <w:marTop w:val="0"/>
              <w:marBottom w:val="0"/>
              <w:divBdr>
                <w:top w:val="none" w:sz="0" w:space="0" w:color="auto"/>
                <w:left w:val="none" w:sz="0" w:space="0" w:color="auto"/>
                <w:bottom w:val="none" w:sz="0" w:space="0" w:color="auto"/>
                <w:right w:val="none" w:sz="0" w:space="0" w:color="auto"/>
              </w:divBdr>
            </w:div>
          </w:divsChild>
        </w:div>
        <w:div w:id="979844279">
          <w:marLeft w:val="0"/>
          <w:marRight w:val="0"/>
          <w:marTop w:val="0"/>
          <w:marBottom w:val="0"/>
          <w:divBdr>
            <w:top w:val="none" w:sz="0" w:space="0" w:color="auto"/>
            <w:left w:val="none" w:sz="0" w:space="0" w:color="auto"/>
            <w:bottom w:val="none" w:sz="0" w:space="0" w:color="auto"/>
            <w:right w:val="none" w:sz="0" w:space="0" w:color="auto"/>
          </w:divBdr>
          <w:divsChild>
            <w:div w:id="1154420078">
              <w:marLeft w:val="0"/>
              <w:marRight w:val="0"/>
              <w:marTop w:val="0"/>
              <w:marBottom w:val="0"/>
              <w:divBdr>
                <w:top w:val="none" w:sz="0" w:space="0" w:color="auto"/>
                <w:left w:val="none" w:sz="0" w:space="0" w:color="auto"/>
                <w:bottom w:val="none" w:sz="0" w:space="0" w:color="auto"/>
                <w:right w:val="none" w:sz="0" w:space="0" w:color="auto"/>
              </w:divBdr>
            </w:div>
          </w:divsChild>
        </w:div>
        <w:div w:id="448009433">
          <w:marLeft w:val="0"/>
          <w:marRight w:val="0"/>
          <w:marTop w:val="0"/>
          <w:marBottom w:val="0"/>
          <w:divBdr>
            <w:top w:val="none" w:sz="0" w:space="0" w:color="auto"/>
            <w:left w:val="none" w:sz="0" w:space="0" w:color="auto"/>
            <w:bottom w:val="none" w:sz="0" w:space="0" w:color="auto"/>
            <w:right w:val="none" w:sz="0" w:space="0" w:color="auto"/>
          </w:divBdr>
          <w:divsChild>
            <w:div w:id="1316566154">
              <w:marLeft w:val="0"/>
              <w:marRight w:val="0"/>
              <w:marTop w:val="0"/>
              <w:marBottom w:val="0"/>
              <w:divBdr>
                <w:top w:val="none" w:sz="0" w:space="0" w:color="auto"/>
                <w:left w:val="none" w:sz="0" w:space="0" w:color="auto"/>
                <w:bottom w:val="none" w:sz="0" w:space="0" w:color="auto"/>
                <w:right w:val="none" w:sz="0" w:space="0" w:color="auto"/>
              </w:divBdr>
            </w:div>
          </w:divsChild>
        </w:div>
        <w:div w:id="1449547469">
          <w:marLeft w:val="0"/>
          <w:marRight w:val="0"/>
          <w:marTop w:val="0"/>
          <w:marBottom w:val="0"/>
          <w:divBdr>
            <w:top w:val="none" w:sz="0" w:space="0" w:color="auto"/>
            <w:left w:val="none" w:sz="0" w:space="0" w:color="auto"/>
            <w:bottom w:val="none" w:sz="0" w:space="0" w:color="auto"/>
            <w:right w:val="none" w:sz="0" w:space="0" w:color="auto"/>
          </w:divBdr>
        </w:div>
        <w:div w:id="527986814">
          <w:marLeft w:val="0"/>
          <w:marRight w:val="0"/>
          <w:marTop w:val="0"/>
          <w:marBottom w:val="0"/>
          <w:divBdr>
            <w:top w:val="none" w:sz="0" w:space="0" w:color="auto"/>
            <w:left w:val="none" w:sz="0" w:space="0" w:color="auto"/>
            <w:bottom w:val="none" w:sz="0" w:space="0" w:color="auto"/>
            <w:right w:val="none" w:sz="0" w:space="0" w:color="auto"/>
          </w:divBdr>
          <w:divsChild>
            <w:div w:id="376248442">
              <w:marLeft w:val="0"/>
              <w:marRight w:val="0"/>
              <w:marTop w:val="0"/>
              <w:marBottom w:val="0"/>
              <w:divBdr>
                <w:top w:val="none" w:sz="0" w:space="0" w:color="auto"/>
                <w:left w:val="none" w:sz="0" w:space="0" w:color="auto"/>
                <w:bottom w:val="none" w:sz="0" w:space="0" w:color="auto"/>
                <w:right w:val="none" w:sz="0" w:space="0" w:color="auto"/>
              </w:divBdr>
            </w:div>
          </w:divsChild>
        </w:div>
        <w:div w:id="770853457">
          <w:marLeft w:val="0"/>
          <w:marRight w:val="0"/>
          <w:marTop w:val="0"/>
          <w:marBottom w:val="0"/>
          <w:divBdr>
            <w:top w:val="none" w:sz="0" w:space="0" w:color="auto"/>
            <w:left w:val="none" w:sz="0" w:space="0" w:color="auto"/>
            <w:bottom w:val="none" w:sz="0" w:space="0" w:color="auto"/>
            <w:right w:val="none" w:sz="0" w:space="0" w:color="auto"/>
          </w:divBdr>
          <w:divsChild>
            <w:div w:id="923103244">
              <w:marLeft w:val="0"/>
              <w:marRight w:val="0"/>
              <w:marTop w:val="0"/>
              <w:marBottom w:val="0"/>
              <w:divBdr>
                <w:top w:val="none" w:sz="0" w:space="0" w:color="auto"/>
                <w:left w:val="none" w:sz="0" w:space="0" w:color="auto"/>
                <w:bottom w:val="none" w:sz="0" w:space="0" w:color="auto"/>
                <w:right w:val="none" w:sz="0" w:space="0" w:color="auto"/>
              </w:divBdr>
            </w:div>
          </w:divsChild>
        </w:div>
        <w:div w:id="16122078">
          <w:marLeft w:val="0"/>
          <w:marRight w:val="0"/>
          <w:marTop w:val="0"/>
          <w:marBottom w:val="0"/>
          <w:divBdr>
            <w:top w:val="none" w:sz="0" w:space="0" w:color="auto"/>
            <w:left w:val="none" w:sz="0" w:space="0" w:color="auto"/>
            <w:bottom w:val="none" w:sz="0" w:space="0" w:color="auto"/>
            <w:right w:val="none" w:sz="0" w:space="0" w:color="auto"/>
          </w:divBdr>
          <w:divsChild>
            <w:div w:id="316540528">
              <w:marLeft w:val="0"/>
              <w:marRight w:val="0"/>
              <w:marTop w:val="0"/>
              <w:marBottom w:val="0"/>
              <w:divBdr>
                <w:top w:val="none" w:sz="0" w:space="0" w:color="auto"/>
                <w:left w:val="none" w:sz="0" w:space="0" w:color="auto"/>
                <w:bottom w:val="none" w:sz="0" w:space="0" w:color="auto"/>
                <w:right w:val="none" w:sz="0" w:space="0" w:color="auto"/>
              </w:divBdr>
            </w:div>
          </w:divsChild>
        </w:div>
        <w:div w:id="966931349">
          <w:marLeft w:val="0"/>
          <w:marRight w:val="0"/>
          <w:marTop w:val="0"/>
          <w:marBottom w:val="0"/>
          <w:divBdr>
            <w:top w:val="none" w:sz="0" w:space="0" w:color="auto"/>
            <w:left w:val="none" w:sz="0" w:space="0" w:color="auto"/>
            <w:bottom w:val="none" w:sz="0" w:space="0" w:color="auto"/>
            <w:right w:val="none" w:sz="0" w:space="0" w:color="auto"/>
          </w:divBdr>
        </w:div>
        <w:div w:id="1676035900">
          <w:marLeft w:val="0"/>
          <w:marRight w:val="0"/>
          <w:marTop w:val="0"/>
          <w:marBottom w:val="0"/>
          <w:divBdr>
            <w:top w:val="none" w:sz="0" w:space="0" w:color="auto"/>
            <w:left w:val="none" w:sz="0" w:space="0" w:color="auto"/>
            <w:bottom w:val="none" w:sz="0" w:space="0" w:color="auto"/>
            <w:right w:val="none" w:sz="0" w:space="0" w:color="auto"/>
          </w:divBdr>
          <w:divsChild>
            <w:div w:id="1703936009">
              <w:marLeft w:val="0"/>
              <w:marRight w:val="0"/>
              <w:marTop w:val="0"/>
              <w:marBottom w:val="0"/>
              <w:divBdr>
                <w:top w:val="none" w:sz="0" w:space="0" w:color="auto"/>
                <w:left w:val="none" w:sz="0" w:space="0" w:color="auto"/>
                <w:bottom w:val="none" w:sz="0" w:space="0" w:color="auto"/>
                <w:right w:val="none" w:sz="0" w:space="0" w:color="auto"/>
              </w:divBdr>
            </w:div>
          </w:divsChild>
        </w:div>
        <w:div w:id="1597516877">
          <w:marLeft w:val="0"/>
          <w:marRight w:val="0"/>
          <w:marTop w:val="0"/>
          <w:marBottom w:val="0"/>
          <w:divBdr>
            <w:top w:val="none" w:sz="0" w:space="0" w:color="auto"/>
            <w:left w:val="none" w:sz="0" w:space="0" w:color="auto"/>
            <w:bottom w:val="none" w:sz="0" w:space="0" w:color="auto"/>
            <w:right w:val="none" w:sz="0" w:space="0" w:color="auto"/>
          </w:divBdr>
          <w:divsChild>
            <w:div w:id="1465587079">
              <w:marLeft w:val="0"/>
              <w:marRight w:val="0"/>
              <w:marTop w:val="0"/>
              <w:marBottom w:val="0"/>
              <w:divBdr>
                <w:top w:val="none" w:sz="0" w:space="0" w:color="auto"/>
                <w:left w:val="none" w:sz="0" w:space="0" w:color="auto"/>
                <w:bottom w:val="none" w:sz="0" w:space="0" w:color="auto"/>
                <w:right w:val="none" w:sz="0" w:space="0" w:color="auto"/>
              </w:divBdr>
            </w:div>
          </w:divsChild>
        </w:div>
        <w:div w:id="1820421337">
          <w:marLeft w:val="0"/>
          <w:marRight w:val="0"/>
          <w:marTop w:val="0"/>
          <w:marBottom w:val="0"/>
          <w:divBdr>
            <w:top w:val="none" w:sz="0" w:space="0" w:color="auto"/>
            <w:left w:val="none" w:sz="0" w:space="0" w:color="auto"/>
            <w:bottom w:val="none" w:sz="0" w:space="0" w:color="auto"/>
            <w:right w:val="none" w:sz="0" w:space="0" w:color="auto"/>
          </w:divBdr>
          <w:divsChild>
            <w:div w:id="239222628">
              <w:marLeft w:val="0"/>
              <w:marRight w:val="0"/>
              <w:marTop w:val="0"/>
              <w:marBottom w:val="0"/>
              <w:divBdr>
                <w:top w:val="none" w:sz="0" w:space="0" w:color="auto"/>
                <w:left w:val="none" w:sz="0" w:space="0" w:color="auto"/>
                <w:bottom w:val="none" w:sz="0" w:space="0" w:color="auto"/>
                <w:right w:val="none" w:sz="0" w:space="0" w:color="auto"/>
              </w:divBdr>
            </w:div>
          </w:divsChild>
        </w:div>
        <w:div w:id="582302414">
          <w:marLeft w:val="0"/>
          <w:marRight w:val="0"/>
          <w:marTop w:val="0"/>
          <w:marBottom w:val="0"/>
          <w:divBdr>
            <w:top w:val="none" w:sz="0" w:space="0" w:color="auto"/>
            <w:left w:val="none" w:sz="0" w:space="0" w:color="auto"/>
            <w:bottom w:val="none" w:sz="0" w:space="0" w:color="auto"/>
            <w:right w:val="none" w:sz="0" w:space="0" w:color="auto"/>
          </w:divBdr>
          <w:divsChild>
            <w:div w:id="1816141683">
              <w:marLeft w:val="0"/>
              <w:marRight w:val="0"/>
              <w:marTop w:val="0"/>
              <w:marBottom w:val="0"/>
              <w:divBdr>
                <w:top w:val="none" w:sz="0" w:space="0" w:color="auto"/>
                <w:left w:val="none" w:sz="0" w:space="0" w:color="auto"/>
                <w:bottom w:val="none" w:sz="0" w:space="0" w:color="auto"/>
                <w:right w:val="none" w:sz="0" w:space="0" w:color="auto"/>
              </w:divBdr>
            </w:div>
          </w:divsChild>
        </w:div>
        <w:div w:id="2003119998">
          <w:marLeft w:val="0"/>
          <w:marRight w:val="0"/>
          <w:marTop w:val="0"/>
          <w:marBottom w:val="0"/>
          <w:divBdr>
            <w:top w:val="none" w:sz="0" w:space="0" w:color="auto"/>
            <w:left w:val="none" w:sz="0" w:space="0" w:color="auto"/>
            <w:bottom w:val="none" w:sz="0" w:space="0" w:color="auto"/>
            <w:right w:val="none" w:sz="0" w:space="0" w:color="auto"/>
          </w:divBdr>
        </w:div>
        <w:div w:id="274095545">
          <w:marLeft w:val="0"/>
          <w:marRight w:val="0"/>
          <w:marTop w:val="0"/>
          <w:marBottom w:val="0"/>
          <w:divBdr>
            <w:top w:val="none" w:sz="0" w:space="0" w:color="auto"/>
            <w:left w:val="none" w:sz="0" w:space="0" w:color="auto"/>
            <w:bottom w:val="none" w:sz="0" w:space="0" w:color="auto"/>
            <w:right w:val="none" w:sz="0" w:space="0" w:color="auto"/>
          </w:divBdr>
          <w:divsChild>
            <w:div w:id="407731186">
              <w:marLeft w:val="0"/>
              <w:marRight w:val="0"/>
              <w:marTop w:val="0"/>
              <w:marBottom w:val="0"/>
              <w:divBdr>
                <w:top w:val="none" w:sz="0" w:space="0" w:color="auto"/>
                <w:left w:val="none" w:sz="0" w:space="0" w:color="auto"/>
                <w:bottom w:val="none" w:sz="0" w:space="0" w:color="auto"/>
                <w:right w:val="none" w:sz="0" w:space="0" w:color="auto"/>
              </w:divBdr>
            </w:div>
          </w:divsChild>
        </w:div>
        <w:div w:id="900676715">
          <w:marLeft w:val="0"/>
          <w:marRight w:val="0"/>
          <w:marTop w:val="0"/>
          <w:marBottom w:val="0"/>
          <w:divBdr>
            <w:top w:val="none" w:sz="0" w:space="0" w:color="auto"/>
            <w:left w:val="none" w:sz="0" w:space="0" w:color="auto"/>
            <w:bottom w:val="none" w:sz="0" w:space="0" w:color="auto"/>
            <w:right w:val="none" w:sz="0" w:space="0" w:color="auto"/>
          </w:divBdr>
          <w:divsChild>
            <w:div w:id="645165626">
              <w:marLeft w:val="0"/>
              <w:marRight w:val="0"/>
              <w:marTop w:val="0"/>
              <w:marBottom w:val="0"/>
              <w:divBdr>
                <w:top w:val="none" w:sz="0" w:space="0" w:color="auto"/>
                <w:left w:val="none" w:sz="0" w:space="0" w:color="auto"/>
                <w:bottom w:val="none" w:sz="0" w:space="0" w:color="auto"/>
                <w:right w:val="none" w:sz="0" w:space="0" w:color="auto"/>
              </w:divBdr>
            </w:div>
          </w:divsChild>
        </w:div>
        <w:div w:id="1957324323">
          <w:marLeft w:val="0"/>
          <w:marRight w:val="0"/>
          <w:marTop w:val="0"/>
          <w:marBottom w:val="0"/>
          <w:divBdr>
            <w:top w:val="none" w:sz="0" w:space="0" w:color="auto"/>
            <w:left w:val="none" w:sz="0" w:space="0" w:color="auto"/>
            <w:bottom w:val="none" w:sz="0" w:space="0" w:color="auto"/>
            <w:right w:val="none" w:sz="0" w:space="0" w:color="auto"/>
          </w:divBdr>
          <w:divsChild>
            <w:div w:id="1912426918">
              <w:marLeft w:val="0"/>
              <w:marRight w:val="0"/>
              <w:marTop w:val="0"/>
              <w:marBottom w:val="0"/>
              <w:divBdr>
                <w:top w:val="none" w:sz="0" w:space="0" w:color="auto"/>
                <w:left w:val="none" w:sz="0" w:space="0" w:color="auto"/>
                <w:bottom w:val="none" w:sz="0" w:space="0" w:color="auto"/>
                <w:right w:val="none" w:sz="0" w:space="0" w:color="auto"/>
              </w:divBdr>
            </w:div>
          </w:divsChild>
        </w:div>
        <w:div w:id="1429931297">
          <w:marLeft w:val="0"/>
          <w:marRight w:val="0"/>
          <w:marTop w:val="0"/>
          <w:marBottom w:val="0"/>
          <w:divBdr>
            <w:top w:val="none" w:sz="0" w:space="0" w:color="auto"/>
            <w:left w:val="none" w:sz="0" w:space="0" w:color="auto"/>
            <w:bottom w:val="none" w:sz="0" w:space="0" w:color="auto"/>
            <w:right w:val="none" w:sz="0" w:space="0" w:color="auto"/>
          </w:divBdr>
          <w:divsChild>
            <w:div w:id="1877429275">
              <w:marLeft w:val="0"/>
              <w:marRight w:val="0"/>
              <w:marTop w:val="0"/>
              <w:marBottom w:val="0"/>
              <w:divBdr>
                <w:top w:val="none" w:sz="0" w:space="0" w:color="auto"/>
                <w:left w:val="none" w:sz="0" w:space="0" w:color="auto"/>
                <w:bottom w:val="none" w:sz="0" w:space="0" w:color="auto"/>
                <w:right w:val="none" w:sz="0" w:space="0" w:color="auto"/>
              </w:divBdr>
            </w:div>
          </w:divsChild>
        </w:div>
        <w:div w:id="1431848716">
          <w:marLeft w:val="0"/>
          <w:marRight w:val="0"/>
          <w:marTop w:val="0"/>
          <w:marBottom w:val="0"/>
          <w:divBdr>
            <w:top w:val="none" w:sz="0" w:space="0" w:color="auto"/>
            <w:left w:val="none" w:sz="0" w:space="0" w:color="auto"/>
            <w:bottom w:val="none" w:sz="0" w:space="0" w:color="auto"/>
            <w:right w:val="none" w:sz="0" w:space="0" w:color="auto"/>
          </w:divBdr>
        </w:div>
        <w:div w:id="1497069204">
          <w:marLeft w:val="0"/>
          <w:marRight w:val="0"/>
          <w:marTop w:val="0"/>
          <w:marBottom w:val="0"/>
          <w:divBdr>
            <w:top w:val="none" w:sz="0" w:space="0" w:color="auto"/>
            <w:left w:val="none" w:sz="0" w:space="0" w:color="auto"/>
            <w:bottom w:val="none" w:sz="0" w:space="0" w:color="auto"/>
            <w:right w:val="none" w:sz="0" w:space="0" w:color="auto"/>
          </w:divBdr>
          <w:divsChild>
            <w:div w:id="821579197">
              <w:marLeft w:val="0"/>
              <w:marRight w:val="0"/>
              <w:marTop w:val="0"/>
              <w:marBottom w:val="0"/>
              <w:divBdr>
                <w:top w:val="none" w:sz="0" w:space="0" w:color="auto"/>
                <w:left w:val="none" w:sz="0" w:space="0" w:color="auto"/>
                <w:bottom w:val="none" w:sz="0" w:space="0" w:color="auto"/>
                <w:right w:val="none" w:sz="0" w:space="0" w:color="auto"/>
              </w:divBdr>
            </w:div>
          </w:divsChild>
        </w:div>
        <w:div w:id="1206217383">
          <w:marLeft w:val="0"/>
          <w:marRight w:val="0"/>
          <w:marTop w:val="0"/>
          <w:marBottom w:val="0"/>
          <w:divBdr>
            <w:top w:val="none" w:sz="0" w:space="0" w:color="auto"/>
            <w:left w:val="none" w:sz="0" w:space="0" w:color="auto"/>
            <w:bottom w:val="none" w:sz="0" w:space="0" w:color="auto"/>
            <w:right w:val="none" w:sz="0" w:space="0" w:color="auto"/>
          </w:divBdr>
          <w:divsChild>
            <w:div w:id="1232887416">
              <w:marLeft w:val="0"/>
              <w:marRight w:val="0"/>
              <w:marTop w:val="0"/>
              <w:marBottom w:val="0"/>
              <w:divBdr>
                <w:top w:val="none" w:sz="0" w:space="0" w:color="auto"/>
                <w:left w:val="none" w:sz="0" w:space="0" w:color="auto"/>
                <w:bottom w:val="none" w:sz="0" w:space="0" w:color="auto"/>
                <w:right w:val="none" w:sz="0" w:space="0" w:color="auto"/>
              </w:divBdr>
            </w:div>
          </w:divsChild>
        </w:div>
        <w:div w:id="1351373824">
          <w:marLeft w:val="0"/>
          <w:marRight w:val="0"/>
          <w:marTop w:val="0"/>
          <w:marBottom w:val="0"/>
          <w:divBdr>
            <w:top w:val="none" w:sz="0" w:space="0" w:color="auto"/>
            <w:left w:val="none" w:sz="0" w:space="0" w:color="auto"/>
            <w:bottom w:val="none" w:sz="0" w:space="0" w:color="auto"/>
            <w:right w:val="none" w:sz="0" w:space="0" w:color="auto"/>
          </w:divBdr>
          <w:divsChild>
            <w:div w:id="797651647">
              <w:marLeft w:val="0"/>
              <w:marRight w:val="0"/>
              <w:marTop w:val="0"/>
              <w:marBottom w:val="0"/>
              <w:divBdr>
                <w:top w:val="none" w:sz="0" w:space="0" w:color="auto"/>
                <w:left w:val="none" w:sz="0" w:space="0" w:color="auto"/>
                <w:bottom w:val="none" w:sz="0" w:space="0" w:color="auto"/>
                <w:right w:val="none" w:sz="0" w:space="0" w:color="auto"/>
              </w:divBdr>
            </w:div>
          </w:divsChild>
        </w:div>
        <w:div w:id="950090167">
          <w:marLeft w:val="0"/>
          <w:marRight w:val="0"/>
          <w:marTop w:val="0"/>
          <w:marBottom w:val="0"/>
          <w:divBdr>
            <w:top w:val="none" w:sz="0" w:space="0" w:color="auto"/>
            <w:left w:val="none" w:sz="0" w:space="0" w:color="auto"/>
            <w:bottom w:val="none" w:sz="0" w:space="0" w:color="auto"/>
            <w:right w:val="none" w:sz="0" w:space="0" w:color="auto"/>
          </w:divBdr>
          <w:divsChild>
            <w:div w:id="3165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2466">
      <w:bodyDiv w:val="1"/>
      <w:marLeft w:val="0"/>
      <w:marRight w:val="0"/>
      <w:marTop w:val="0"/>
      <w:marBottom w:val="0"/>
      <w:divBdr>
        <w:top w:val="none" w:sz="0" w:space="0" w:color="auto"/>
        <w:left w:val="none" w:sz="0" w:space="0" w:color="auto"/>
        <w:bottom w:val="none" w:sz="0" w:space="0" w:color="auto"/>
        <w:right w:val="none" w:sz="0" w:space="0" w:color="auto"/>
      </w:divBdr>
      <w:divsChild>
        <w:div w:id="1652320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847464">
              <w:marLeft w:val="0"/>
              <w:marRight w:val="0"/>
              <w:marTop w:val="0"/>
              <w:marBottom w:val="0"/>
              <w:divBdr>
                <w:top w:val="none" w:sz="0" w:space="0" w:color="auto"/>
                <w:left w:val="none" w:sz="0" w:space="0" w:color="auto"/>
                <w:bottom w:val="none" w:sz="0" w:space="0" w:color="auto"/>
                <w:right w:val="none" w:sz="0" w:space="0" w:color="auto"/>
              </w:divBdr>
              <w:divsChild>
                <w:div w:id="1609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12986">
      <w:bodyDiv w:val="1"/>
      <w:marLeft w:val="0"/>
      <w:marRight w:val="0"/>
      <w:marTop w:val="0"/>
      <w:marBottom w:val="0"/>
      <w:divBdr>
        <w:top w:val="none" w:sz="0" w:space="0" w:color="auto"/>
        <w:left w:val="none" w:sz="0" w:space="0" w:color="auto"/>
        <w:bottom w:val="none" w:sz="0" w:space="0" w:color="auto"/>
        <w:right w:val="none" w:sz="0" w:space="0" w:color="auto"/>
      </w:divBdr>
    </w:div>
    <w:div w:id="1239095004">
      <w:bodyDiv w:val="1"/>
      <w:marLeft w:val="0"/>
      <w:marRight w:val="0"/>
      <w:marTop w:val="0"/>
      <w:marBottom w:val="0"/>
      <w:divBdr>
        <w:top w:val="none" w:sz="0" w:space="0" w:color="auto"/>
        <w:left w:val="none" w:sz="0" w:space="0" w:color="auto"/>
        <w:bottom w:val="none" w:sz="0" w:space="0" w:color="auto"/>
        <w:right w:val="none" w:sz="0" w:space="0" w:color="auto"/>
      </w:divBdr>
    </w:div>
    <w:div w:id="1242519087">
      <w:bodyDiv w:val="1"/>
      <w:marLeft w:val="0"/>
      <w:marRight w:val="0"/>
      <w:marTop w:val="0"/>
      <w:marBottom w:val="0"/>
      <w:divBdr>
        <w:top w:val="none" w:sz="0" w:space="0" w:color="auto"/>
        <w:left w:val="none" w:sz="0" w:space="0" w:color="auto"/>
        <w:bottom w:val="none" w:sz="0" w:space="0" w:color="auto"/>
        <w:right w:val="none" w:sz="0" w:space="0" w:color="auto"/>
      </w:divBdr>
    </w:div>
    <w:div w:id="1253123846">
      <w:bodyDiv w:val="1"/>
      <w:marLeft w:val="0"/>
      <w:marRight w:val="0"/>
      <w:marTop w:val="0"/>
      <w:marBottom w:val="0"/>
      <w:divBdr>
        <w:top w:val="none" w:sz="0" w:space="0" w:color="auto"/>
        <w:left w:val="none" w:sz="0" w:space="0" w:color="auto"/>
        <w:bottom w:val="none" w:sz="0" w:space="0" w:color="auto"/>
        <w:right w:val="none" w:sz="0" w:space="0" w:color="auto"/>
      </w:divBdr>
    </w:div>
    <w:div w:id="1258713898">
      <w:bodyDiv w:val="1"/>
      <w:marLeft w:val="0"/>
      <w:marRight w:val="0"/>
      <w:marTop w:val="0"/>
      <w:marBottom w:val="0"/>
      <w:divBdr>
        <w:top w:val="none" w:sz="0" w:space="0" w:color="auto"/>
        <w:left w:val="none" w:sz="0" w:space="0" w:color="auto"/>
        <w:bottom w:val="none" w:sz="0" w:space="0" w:color="auto"/>
        <w:right w:val="none" w:sz="0" w:space="0" w:color="auto"/>
      </w:divBdr>
      <w:divsChild>
        <w:div w:id="272716277">
          <w:marLeft w:val="0"/>
          <w:marRight w:val="0"/>
          <w:marTop w:val="30"/>
          <w:marBottom w:val="0"/>
          <w:divBdr>
            <w:top w:val="none" w:sz="0" w:space="0" w:color="auto"/>
            <w:left w:val="none" w:sz="0" w:space="0" w:color="auto"/>
            <w:bottom w:val="none" w:sz="0" w:space="0" w:color="auto"/>
            <w:right w:val="none" w:sz="0" w:space="0" w:color="auto"/>
          </w:divBdr>
          <w:divsChild>
            <w:div w:id="75262790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5967489">
      <w:bodyDiv w:val="1"/>
      <w:marLeft w:val="0"/>
      <w:marRight w:val="0"/>
      <w:marTop w:val="0"/>
      <w:marBottom w:val="0"/>
      <w:divBdr>
        <w:top w:val="none" w:sz="0" w:space="0" w:color="auto"/>
        <w:left w:val="none" w:sz="0" w:space="0" w:color="auto"/>
        <w:bottom w:val="none" w:sz="0" w:space="0" w:color="auto"/>
        <w:right w:val="none" w:sz="0" w:space="0" w:color="auto"/>
      </w:divBdr>
    </w:div>
    <w:div w:id="1298023653">
      <w:bodyDiv w:val="1"/>
      <w:marLeft w:val="0"/>
      <w:marRight w:val="0"/>
      <w:marTop w:val="0"/>
      <w:marBottom w:val="0"/>
      <w:divBdr>
        <w:top w:val="none" w:sz="0" w:space="0" w:color="auto"/>
        <w:left w:val="none" w:sz="0" w:space="0" w:color="auto"/>
        <w:bottom w:val="none" w:sz="0" w:space="0" w:color="auto"/>
        <w:right w:val="none" w:sz="0" w:space="0" w:color="auto"/>
      </w:divBdr>
      <w:divsChild>
        <w:div w:id="1725831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974435">
              <w:marLeft w:val="0"/>
              <w:marRight w:val="0"/>
              <w:marTop w:val="0"/>
              <w:marBottom w:val="0"/>
              <w:divBdr>
                <w:top w:val="none" w:sz="0" w:space="0" w:color="auto"/>
                <w:left w:val="none" w:sz="0" w:space="0" w:color="auto"/>
                <w:bottom w:val="none" w:sz="0" w:space="0" w:color="auto"/>
                <w:right w:val="none" w:sz="0" w:space="0" w:color="auto"/>
              </w:divBdr>
              <w:divsChild>
                <w:div w:id="13178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28234">
      <w:bodyDiv w:val="1"/>
      <w:marLeft w:val="0"/>
      <w:marRight w:val="0"/>
      <w:marTop w:val="0"/>
      <w:marBottom w:val="0"/>
      <w:divBdr>
        <w:top w:val="none" w:sz="0" w:space="0" w:color="auto"/>
        <w:left w:val="none" w:sz="0" w:space="0" w:color="auto"/>
        <w:bottom w:val="none" w:sz="0" w:space="0" w:color="auto"/>
        <w:right w:val="none" w:sz="0" w:space="0" w:color="auto"/>
      </w:divBdr>
    </w:div>
    <w:div w:id="1360858633">
      <w:bodyDiv w:val="1"/>
      <w:marLeft w:val="0"/>
      <w:marRight w:val="0"/>
      <w:marTop w:val="0"/>
      <w:marBottom w:val="0"/>
      <w:divBdr>
        <w:top w:val="none" w:sz="0" w:space="0" w:color="auto"/>
        <w:left w:val="none" w:sz="0" w:space="0" w:color="auto"/>
        <w:bottom w:val="none" w:sz="0" w:space="0" w:color="auto"/>
        <w:right w:val="none" w:sz="0" w:space="0" w:color="auto"/>
      </w:divBdr>
      <w:divsChild>
        <w:div w:id="234898047">
          <w:marLeft w:val="0"/>
          <w:marRight w:val="0"/>
          <w:marTop w:val="0"/>
          <w:marBottom w:val="0"/>
          <w:divBdr>
            <w:top w:val="none" w:sz="0" w:space="0" w:color="auto"/>
            <w:left w:val="none" w:sz="0" w:space="0" w:color="auto"/>
            <w:bottom w:val="none" w:sz="0" w:space="0" w:color="auto"/>
            <w:right w:val="none" w:sz="0" w:space="0" w:color="auto"/>
          </w:divBdr>
          <w:divsChild>
            <w:div w:id="126631954">
              <w:marLeft w:val="0"/>
              <w:marRight w:val="0"/>
              <w:marTop w:val="0"/>
              <w:marBottom w:val="0"/>
              <w:divBdr>
                <w:top w:val="none" w:sz="0" w:space="0" w:color="auto"/>
                <w:left w:val="none" w:sz="0" w:space="0" w:color="auto"/>
                <w:bottom w:val="none" w:sz="0" w:space="0" w:color="auto"/>
                <w:right w:val="none" w:sz="0" w:space="0" w:color="auto"/>
              </w:divBdr>
            </w:div>
          </w:divsChild>
        </w:div>
        <w:div w:id="502665246">
          <w:marLeft w:val="0"/>
          <w:marRight w:val="0"/>
          <w:marTop w:val="0"/>
          <w:marBottom w:val="0"/>
          <w:divBdr>
            <w:top w:val="none" w:sz="0" w:space="0" w:color="auto"/>
            <w:left w:val="none" w:sz="0" w:space="0" w:color="auto"/>
            <w:bottom w:val="none" w:sz="0" w:space="0" w:color="auto"/>
            <w:right w:val="none" w:sz="0" w:space="0" w:color="auto"/>
          </w:divBdr>
          <w:divsChild>
            <w:div w:id="39219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9737">
      <w:bodyDiv w:val="1"/>
      <w:marLeft w:val="0"/>
      <w:marRight w:val="0"/>
      <w:marTop w:val="0"/>
      <w:marBottom w:val="0"/>
      <w:divBdr>
        <w:top w:val="none" w:sz="0" w:space="0" w:color="auto"/>
        <w:left w:val="none" w:sz="0" w:space="0" w:color="auto"/>
        <w:bottom w:val="none" w:sz="0" w:space="0" w:color="auto"/>
        <w:right w:val="none" w:sz="0" w:space="0" w:color="auto"/>
      </w:divBdr>
      <w:divsChild>
        <w:div w:id="2052996441">
          <w:marLeft w:val="0"/>
          <w:marRight w:val="0"/>
          <w:marTop w:val="0"/>
          <w:marBottom w:val="0"/>
          <w:divBdr>
            <w:top w:val="none" w:sz="0" w:space="0" w:color="auto"/>
            <w:left w:val="none" w:sz="0" w:space="0" w:color="auto"/>
            <w:bottom w:val="none" w:sz="0" w:space="0" w:color="auto"/>
            <w:right w:val="none" w:sz="0" w:space="0" w:color="auto"/>
          </w:divBdr>
          <w:divsChild>
            <w:div w:id="1218974094">
              <w:marLeft w:val="0"/>
              <w:marRight w:val="0"/>
              <w:marTop w:val="0"/>
              <w:marBottom w:val="0"/>
              <w:divBdr>
                <w:top w:val="none" w:sz="0" w:space="0" w:color="auto"/>
                <w:left w:val="none" w:sz="0" w:space="0" w:color="auto"/>
                <w:bottom w:val="none" w:sz="0" w:space="0" w:color="auto"/>
                <w:right w:val="none" w:sz="0" w:space="0" w:color="auto"/>
              </w:divBdr>
            </w:div>
          </w:divsChild>
        </w:div>
        <w:div w:id="227811192">
          <w:marLeft w:val="0"/>
          <w:marRight w:val="0"/>
          <w:marTop w:val="0"/>
          <w:marBottom w:val="0"/>
          <w:divBdr>
            <w:top w:val="none" w:sz="0" w:space="0" w:color="auto"/>
            <w:left w:val="none" w:sz="0" w:space="0" w:color="auto"/>
            <w:bottom w:val="none" w:sz="0" w:space="0" w:color="auto"/>
            <w:right w:val="none" w:sz="0" w:space="0" w:color="auto"/>
          </w:divBdr>
        </w:div>
        <w:div w:id="1080172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571690">
      <w:bodyDiv w:val="1"/>
      <w:marLeft w:val="0"/>
      <w:marRight w:val="0"/>
      <w:marTop w:val="0"/>
      <w:marBottom w:val="0"/>
      <w:divBdr>
        <w:top w:val="none" w:sz="0" w:space="0" w:color="auto"/>
        <w:left w:val="none" w:sz="0" w:space="0" w:color="auto"/>
        <w:bottom w:val="none" w:sz="0" w:space="0" w:color="auto"/>
        <w:right w:val="none" w:sz="0" w:space="0" w:color="auto"/>
      </w:divBdr>
      <w:divsChild>
        <w:div w:id="996803796">
          <w:marLeft w:val="720"/>
          <w:marRight w:val="0"/>
          <w:marTop w:val="0"/>
          <w:marBottom w:val="0"/>
          <w:divBdr>
            <w:top w:val="none" w:sz="0" w:space="0" w:color="auto"/>
            <w:left w:val="none" w:sz="0" w:space="0" w:color="auto"/>
            <w:bottom w:val="none" w:sz="0" w:space="0" w:color="auto"/>
            <w:right w:val="none" w:sz="0" w:space="0" w:color="auto"/>
          </w:divBdr>
        </w:div>
        <w:div w:id="1064446162">
          <w:marLeft w:val="720"/>
          <w:marRight w:val="0"/>
          <w:marTop w:val="0"/>
          <w:marBottom w:val="0"/>
          <w:divBdr>
            <w:top w:val="none" w:sz="0" w:space="0" w:color="auto"/>
            <w:left w:val="none" w:sz="0" w:space="0" w:color="auto"/>
            <w:bottom w:val="none" w:sz="0" w:space="0" w:color="auto"/>
            <w:right w:val="none" w:sz="0" w:space="0" w:color="auto"/>
          </w:divBdr>
        </w:div>
        <w:div w:id="414479937">
          <w:marLeft w:val="720"/>
          <w:marRight w:val="0"/>
          <w:marTop w:val="0"/>
          <w:marBottom w:val="0"/>
          <w:divBdr>
            <w:top w:val="none" w:sz="0" w:space="0" w:color="auto"/>
            <w:left w:val="none" w:sz="0" w:space="0" w:color="auto"/>
            <w:bottom w:val="none" w:sz="0" w:space="0" w:color="auto"/>
            <w:right w:val="none" w:sz="0" w:space="0" w:color="auto"/>
          </w:divBdr>
        </w:div>
        <w:div w:id="1096291887">
          <w:marLeft w:val="720"/>
          <w:marRight w:val="0"/>
          <w:marTop w:val="0"/>
          <w:marBottom w:val="0"/>
          <w:divBdr>
            <w:top w:val="none" w:sz="0" w:space="0" w:color="auto"/>
            <w:left w:val="none" w:sz="0" w:space="0" w:color="auto"/>
            <w:bottom w:val="none" w:sz="0" w:space="0" w:color="auto"/>
            <w:right w:val="none" w:sz="0" w:space="0" w:color="auto"/>
          </w:divBdr>
        </w:div>
        <w:div w:id="551384082">
          <w:marLeft w:val="720"/>
          <w:marRight w:val="0"/>
          <w:marTop w:val="0"/>
          <w:marBottom w:val="0"/>
          <w:divBdr>
            <w:top w:val="none" w:sz="0" w:space="0" w:color="auto"/>
            <w:left w:val="none" w:sz="0" w:space="0" w:color="auto"/>
            <w:bottom w:val="none" w:sz="0" w:space="0" w:color="auto"/>
            <w:right w:val="none" w:sz="0" w:space="0" w:color="auto"/>
          </w:divBdr>
        </w:div>
        <w:div w:id="1899974468">
          <w:marLeft w:val="720"/>
          <w:marRight w:val="0"/>
          <w:marTop w:val="0"/>
          <w:marBottom w:val="0"/>
          <w:divBdr>
            <w:top w:val="none" w:sz="0" w:space="0" w:color="auto"/>
            <w:left w:val="none" w:sz="0" w:space="0" w:color="auto"/>
            <w:bottom w:val="none" w:sz="0" w:space="0" w:color="auto"/>
            <w:right w:val="none" w:sz="0" w:space="0" w:color="auto"/>
          </w:divBdr>
        </w:div>
        <w:div w:id="96096673">
          <w:marLeft w:val="720"/>
          <w:marRight w:val="0"/>
          <w:marTop w:val="0"/>
          <w:marBottom w:val="0"/>
          <w:divBdr>
            <w:top w:val="none" w:sz="0" w:space="0" w:color="auto"/>
            <w:left w:val="none" w:sz="0" w:space="0" w:color="auto"/>
            <w:bottom w:val="none" w:sz="0" w:space="0" w:color="auto"/>
            <w:right w:val="none" w:sz="0" w:space="0" w:color="auto"/>
          </w:divBdr>
        </w:div>
        <w:div w:id="642084970">
          <w:marLeft w:val="720"/>
          <w:marRight w:val="0"/>
          <w:marTop w:val="0"/>
          <w:marBottom w:val="0"/>
          <w:divBdr>
            <w:top w:val="none" w:sz="0" w:space="0" w:color="auto"/>
            <w:left w:val="none" w:sz="0" w:space="0" w:color="auto"/>
            <w:bottom w:val="none" w:sz="0" w:space="0" w:color="auto"/>
            <w:right w:val="none" w:sz="0" w:space="0" w:color="auto"/>
          </w:divBdr>
        </w:div>
        <w:div w:id="1081684964">
          <w:marLeft w:val="720"/>
          <w:marRight w:val="0"/>
          <w:marTop w:val="0"/>
          <w:marBottom w:val="0"/>
          <w:divBdr>
            <w:top w:val="none" w:sz="0" w:space="0" w:color="auto"/>
            <w:left w:val="none" w:sz="0" w:space="0" w:color="auto"/>
            <w:bottom w:val="none" w:sz="0" w:space="0" w:color="auto"/>
            <w:right w:val="none" w:sz="0" w:space="0" w:color="auto"/>
          </w:divBdr>
        </w:div>
        <w:div w:id="1209104700">
          <w:marLeft w:val="720"/>
          <w:marRight w:val="0"/>
          <w:marTop w:val="0"/>
          <w:marBottom w:val="0"/>
          <w:divBdr>
            <w:top w:val="none" w:sz="0" w:space="0" w:color="auto"/>
            <w:left w:val="none" w:sz="0" w:space="0" w:color="auto"/>
            <w:bottom w:val="none" w:sz="0" w:space="0" w:color="auto"/>
            <w:right w:val="none" w:sz="0" w:space="0" w:color="auto"/>
          </w:divBdr>
        </w:div>
        <w:div w:id="408699961">
          <w:marLeft w:val="720"/>
          <w:marRight w:val="0"/>
          <w:marTop w:val="0"/>
          <w:marBottom w:val="0"/>
          <w:divBdr>
            <w:top w:val="none" w:sz="0" w:space="0" w:color="auto"/>
            <w:left w:val="none" w:sz="0" w:space="0" w:color="auto"/>
            <w:bottom w:val="none" w:sz="0" w:space="0" w:color="auto"/>
            <w:right w:val="none" w:sz="0" w:space="0" w:color="auto"/>
          </w:divBdr>
        </w:div>
        <w:div w:id="1535532444">
          <w:marLeft w:val="720"/>
          <w:marRight w:val="0"/>
          <w:marTop w:val="0"/>
          <w:marBottom w:val="0"/>
          <w:divBdr>
            <w:top w:val="none" w:sz="0" w:space="0" w:color="auto"/>
            <w:left w:val="none" w:sz="0" w:space="0" w:color="auto"/>
            <w:bottom w:val="none" w:sz="0" w:space="0" w:color="auto"/>
            <w:right w:val="none" w:sz="0" w:space="0" w:color="auto"/>
          </w:divBdr>
        </w:div>
        <w:div w:id="1602566407">
          <w:marLeft w:val="720"/>
          <w:marRight w:val="0"/>
          <w:marTop w:val="0"/>
          <w:marBottom w:val="0"/>
          <w:divBdr>
            <w:top w:val="none" w:sz="0" w:space="0" w:color="auto"/>
            <w:left w:val="none" w:sz="0" w:space="0" w:color="auto"/>
            <w:bottom w:val="none" w:sz="0" w:space="0" w:color="auto"/>
            <w:right w:val="none" w:sz="0" w:space="0" w:color="auto"/>
          </w:divBdr>
        </w:div>
        <w:div w:id="1328634877">
          <w:marLeft w:val="720"/>
          <w:marRight w:val="0"/>
          <w:marTop w:val="0"/>
          <w:marBottom w:val="0"/>
          <w:divBdr>
            <w:top w:val="none" w:sz="0" w:space="0" w:color="auto"/>
            <w:left w:val="none" w:sz="0" w:space="0" w:color="auto"/>
            <w:bottom w:val="none" w:sz="0" w:space="0" w:color="auto"/>
            <w:right w:val="none" w:sz="0" w:space="0" w:color="auto"/>
          </w:divBdr>
        </w:div>
        <w:div w:id="458499451">
          <w:marLeft w:val="720"/>
          <w:marRight w:val="0"/>
          <w:marTop w:val="0"/>
          <w:marBottom w:val="0"/>
          <w:divBdr>
            <w:top w:val="none" w:sz="0" w:space="0" w:color="auto"/>
            <w:left w:val="none" w:sz="0" w:space="0" w:color="auto"/>
            <w:bottom w:val="none" w:sz="0" w:space="0" w:color="auto"/>
            <w:right w:val="none" w:sz="0" w:space="0" w:color="auto"/>
          </w:divBdr>
        </w:div>
        <w:div w:id="1801611483">
          <w:marLeft w:val="720"/>
          <w:marRight w:val="0"/>
          <w:marTop w:val="0"/>
          <w:marBottom w:val="0"/>
          <w:divBdr>
            <w:top w:val="none" w:sz="0" w:space="0" w:color="auto"/>
            <w:left w:val="none" w:sz="0" w:space="0" w:color="auto"/>
            <w:bottom w:val="none" w:sz="0" w:space="0" w:color="auto"/>
            <w:right w:val="none" w:sz="0" w:space="0" w:color="auto"/>
          </w:divBdr>
        </w:div>
        <w:div w:id="1240361264">
          <w:marLeft w:val="720"/>
          <w:marRight w:val="0"/>
          <w:marTop w:val="0"/>
          <w:marBottom w:val="0"/>
          <w:divBdr>
            <w:top w:val="none" w:sz="0" w:space="0" w:color="auto"/>
            <w:left w:val="none" w:sz="0" w:space="0" w:color="auto"/>
            <w:bottom w:val="none" w:sz="0" w:space="0" w:color="auto"/>
            <w:right w:val="none" w:sz="0" w:space="0" w:color="auto"/>
          </w:divBdr>
        </w:div>
        <w:div w:id="1904173054">
          <w:marLeft w:val="720"/>
          <w:marRight w:val="0"/>
          <w:marTop w:val="0"/>
          <w:marBottom w:val="0"/>
          <w:divBdr>
            <w:top w:val="none" w:sz="0" w:space="0" w:color="auto"/>
            <w:left w:val="none" w:sz="0" w:space="0" w:color="auto"/>
            <w:bottom w:val="none" w:sz="0" w:space="0" w:color="auto"/>
            <w:right w:val="none" w:sz="0" w:space="0" w:color="auto"/>
          </w:divBdr>
        </w:div>
        <w:div w:id="783690235">
          <w:marLeft w:val="720"/>
          <w:marRight w:val="0"/>
          <w:marTop w:val="0"/>
          <w:marBottom w:val="0"/>
          <w:divBdr>
            <w:top w:val="none" w:sz="0" w:space="0" w:color="auto"/>
            <w:left w:val="none" w:sz="0" w:space="0" w:color="auto"/>
            <w:bottom w:val="none" w:sz="0" w:space="0" w:color="auto"/>
            <w:right w:val="none" w:sz="0" w:space="0" w:color="auto"/>
          </w:divBdr>
        </w:div>
        <w:div w:id="99837278">
          <w:marLeft w:val="720"/>
          <w:marRight w:val="0"/>
          <w:marTop w:val="0"/>
          <w:marBottom w:val="0"/>
          <w:divBdr>
            <w:top w:val="none" w:sz="0" w:space="0" w:color="auto"/>
            <w:left w:val="none" w:sz="0" w:space="0" w:color="auto"/>
            <w:bottom w:val="none" w:sz="0" w:space="0" w:color="auto"/>
            <w:right w:val="none" w:sz="0" w:space="0" w:color="auto"/>
          </w:divBdr>
        </w:div>
        <w:div w:id="1547260415">
          <w:marLeft w:val="720"/>
          <w:marRight w:val="0"/>
          <w:marTop w:val="0"/>
          <w:marBottom w:val="0"/>
          <w:divBdr>
            <w:top w:val="none" w:sz="0" w:space="0" w:color="auto"/>
            <w:left w:val="none" w:sz="0" w:space="0" w:color="auto"/>
            <w:bottom w:val="none" w:sz="0" w:space="0" w:color="auto"/>
            <w:right w:val="none" w:sz="0" w:space="0" w:color="auto"/>
          </w:divBdr>
        </w:div>
      </w:divsChild>
    </w:div>
    <w:div w:id="1371151902">
      <w:bodyDiv w:val="1"/>
      <w:marLeft w:val="0"/>
      <w:marRight w:val="0"/>
      <w:marTop w:val="0"/>
      <w:marBottom w:val="0"/>
      <w:divBdr>
        <w:top w:val="none" w:sz="0" w:space="0" w:color="auto"/>
        <w:left w:val="none" w:sz="0" w:space="0" w:color="auto"/>
        <w:bottom w:val="none" w:sz="0" w:space="0" w:color="auto"/>
        <w:right w:val="none" w:sz="0" w:space="0" w:color="auto"/>
      </w:divBdr>
      <w:divsChild>
        <w:div w:id="1143276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9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7103">
      <w:bodyDiv w:val="1"/>
      <w:marLeft w:val="0"/>
      <w:marRight w:val="0"/>
      <w:marTop w:val="0"/>
      <w:marBottom w:val="0"/>
      <w:divBdr>
        <w:top w:val="none" w:sz="0" w:space="0" w:color="auto"/>
        <w:left w:val="none" w:sz="0" w:space="0" w:color="auto"/>
        <w:bottom w:val="none" w:sz="0" w:space="0" w:color="auto"/>
        <w:right w:val="none" w:sz="0" w:space="0" w:color="auto"/>
      </w:divBdr>
    </w:div>
    <w:div w:id="1418089403">
      <w:bodyDiv w:val="1"/>
      <w:marLeft w:val="0"/>
      <w:marRight w:val="0"/>
      <w:marTop w:val="0"/>
      <w:marBottom w:val="0"/>
      <w:divBdr>
        <w:top w:val="none" w:sz="0" w:space="0" w:color="auto"/>
        <w:left w:val="none" w:sz="0" w:space="0" w:color="auto"/>
        <w:bottom w:val="none" w:sz="0" w:space="0" w:color="auto"/>
        <w:right w:val="none" w:sz="0" w:space="0" w:color="auto"/>
      </w:divBdr>
      <w:divsChild>
        <w:div w:id="99660886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772937082">
              <w:marLeft w:val="0"/>
              <w:marRight w:val="0"/>
              <w:marTop w:val="0"/>
              <w:marBottom w:val="0"/>
              <w:divBdr>
                <w:top w:val="none" w:sz="0" w:space="0" w:color="auto"/>
                <w:left w:val="none" w:sz="0" w:space="0" w:color="auto"/>
                <w:bottom w:val="none" w:sz="0" w:space="0" w:color="auto"/>
                <w:right w:val="none" w:sz="0" w:space="0" w:color="auto"/>
              </w:divBdr>
            </w:div>
            <w:div w:id="18205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1377">
      <w:bodyDiv w:val="1"/>
      <w:marLeft w:val="0"/>
      <w:marRight w:val="0"/>
      <w:marTop w:val="0"/>
      <w:marBottom w:val="0"/>
      <w:divBdr>
        <w:top w:val="none" w:sz="0" w:space="0" w:color="auto"/>
        <w:left w:val="none" w:sz="0" w:space="0" w:color="auto"/>
        <w:bottom w:val="none" w:sz="0" w:space="0" w:color="auto"/>
        <w:right w:val="none" w:sz="0" w:space="0" w:color="auto"/>
      </w:divBdr>
    </w:div>
    <w:div w:id="1529417370">
      <w:bodyDiv w:val="1"/>
      <w:marLeft w:val="0"/>
      <w:marRight w:val="0"/>
      <w:marTop w:val="0"/>
      <w:marBottom w:val="0"/>
      <w:divBdr>
        <w:top w:val="none" w:sz="0" w:space="0" w:color="auto"/>
        <w:left w:val="none" w:sz="0" w:space="0" w:color="auto"/>
        <w:bottom w:val="none" w:sz="0" w:space="0" w:color="auto"/>
        <w:right w:val="none" w:sz="0" w:space="0" w:color="auto"/>
      </w:divBdr>
    </w:div>
    <w:div w:id="1553274754">
      <w:bodyDiv w:val="1"/>
      <w:marLeft w:val="0"/>
      <w:marRight w:val="0"/>
      <w:marTop w:val="0"/>
      <w:marBottom w:val="0"/>
      <w:divBdr>
        <w:top w:val="none" w:sz="0" w:space="0" w:color="auto"/>
        <w:left w:val="none" w:sz="0" w:space="0" w:color="auto"/>
        <w:bottom w:val="none" w:sz="0" w:space="0" w:color="auto"/>
        <w:right w:val="none" w:sz="0" w:space="0" w:color="auto"/>
      </w:divBdr>
    </w:div>
    <w:div w:id="1559366753">
      <w:bodyDiv w:val="1"/>
      <w:marLeft w:val="0"/>
      <w:marRight w:val="0"/>
      <w:marTop w:val="0"/>
      <w:marBottom w:val="0"/>
      <w:divBdr>
        <w:top w:val="none" w:sz="0" w:space="0" w:color="auto"/>
        <w:left w:val="none" w:sz="0" w:space="0" w:color="auto"/>
        <w:bottom w:val="none" w:sz="0" w:space="0" w:color="auto"/>
        <w:right w:val="none" w:sz="0" w:space="0" w:color="auto"/>
      </w:divBdr>
    </w:div>
    <w:div w:id="1568151140">
      <w:bodyDiv w:val="1"/>
      <w:marLeft w:val="0"/>
      <w:marRight w:val="0"/>
      <w:marTop w:val="0"/>
      <w:marBottom w:val="0"/>
      <w:divBdr>
        <w:top w:val="none" w:sz="0" w:space="0" w:color="auto"/>
        <w:left w:val="none" w:sz="0" w:space="0" w:color="auto"/>
        <w:bottom w:val="none" w:sz="0" w:space="0" w:color="auto"/>
        <w:right w:val="none" w:sz="0" w:space="0" w:color="auto"/>
      </w:divBdr>
      <w:divsChild>
        <w:div w:id="1453590543">
          <w:marLeft w:val="0"/>
          <w:marRight w:val="0"/>
          <w:marTop w:val="0"/>
          <w:marBottom w:val="0"/>
          <w:divBdr>
            <w:top w:val="none" w:sz="0" w:space="0" w:color="auto"/>
            <w:left w:val="none" w:sz="0" w:space="0" w:color="auto"/>
            <w:bottom w:val="none" w:sz="0" w:space="0" w:color="auto"/>
            <w:right w:val="none" w:sz="0" w:space="0" w:color="auto"/>
          </w:divBdr>
        </w:div>
        <w:div w:id="1037852115">
          <w:marLeft w:val="0"/>
          <w:marRight w:val="0"/>
          <w:marTop w:val="0"/>
          <w:marBottom w:val="0"/>
          <w:divBdr>
            <w:top w:val="none" w:sz="0" w:space="0" w:color="auto"/>
            <w:left w:val="none" w:sz="0" w:space="0" w:color="auto"/>
            <w:bottom w:val="none" w:sz="0" w:space="0" w:color="auto"/>
            <w:right w:val="none" w:sz="0" w:space="0" w:color="auto"/>
          </w:divBdr>
        </w:div>
        <w:div w:id="172304666">
          <w:marLeft w:val="0"/>
          <w:marRight w:val="0"/>
          <w:marTop w:val="0"/>
          <w:marBottom w:val="0"/>
          <w:divBdr>
            <w:top w:val="none" w:sz="0" w:space="0" w:color="auto"/>
            <w:left w:val="none" w:sz="0" w:space="0" w:color="auto"/>
            <w:bottom w:val="none" w:sz="0" w:space="0" w:color="auto"/>
            <w:right w:val="none" w:sz="0" w:space="0" w:color="auto"/>
          </w:divBdr>
        </w:div>
      </w:divsChild>
    </w:div>
    <w:div w:id="1591768649">
      <w:bodyDiv w:val="1"/>
      <w:marLeft w:val="0"/>
      <w:marRight w:val="0"/>
      <w:marTop w:val="0"/>
      <w:marBottom w:val="0"/>
      <w:divBdr>
        <w:top w:val="none" w:sz="0" w:space="0" w:color="auto"/>
        <w:left w:val="none" w:sz="0" w:space="0" w:color="auto"/>
        <w:bottom w:val="none" w:sz="0" w:space="0" w:color="auto"/>
        <w:right w:val="none" w:sz="0" w:space="0" w:color="auto"/>
      </w:divBdr>
    </w:div>
    <w:div w:id="1596860636">
      <w:bodyDiv w:val="1"/>
      <w:marLeft w:val="0"/>
      <w:marRight w:val="0"/>
      <w:marTop w:val="0"/>
      <w:marBottom w:val="0"/>
      <w:divBdr>
        <w:top w:val="none" w:sz="0" w:space="0" w:color="auto"/>
        <w:left w:val="none" w:sz="0" w:space="0" w:color="auto"/>
        <w:bottom w:val="none" w:sz="0" w:space="0" w:color="auto"/>
        <w:right w:val="none" w:sz="0" w:space="0" w:color="auto"/>
      </w:divBdr>
    </w:div>
    <w:div w:id="1599757558">
      <w:bodyDiv w:val="1"/>
      <w:marLeft w:val="0"/>
      <w:marRight w:val="0"/>
      <w:marTop w:val="0"/>
      <w:marBottom w:val="0"/>
      <w:divBdr>
        <w:top w:val="none" w:sz="0" w:space="0" w:color="auto"/>
        <w:left w:val="none" w:sz="0" w:space="0" w:color="auto"/>
        <w:bottom w:val="none" w:sz="0" w:space="0" w:color="auto"/>
        <w:right w:val="none" w:sz="0" w:space="0" w:color="auto"/>
      </w:divBdr>
    </w:div>
    <w:div w:id="1607423942">
      <w:bodyDiv w:val="1"/>
      <w:marLeft w:val="0"/>
      <w:marRight w:val="0"/>
      <w:marTop w:val="0"/>
      <w:marBottom w:val="0"/>
      <w:divBdr>
        <w:top w:val="none" w:sz="0" w:space="0" w:color="auto"/>
        <w:left w:val="none" w:sz="0" w:space="0" w:color="auto"/>
        <w:bottom w:val="none" w:sz="0" w:space="0" w:color="auto"/>
        <w:right w:val="none" w:sz="0" w:space="0" w:color="auto"/>
      </w:divBdr>
    </w:div>
    <w:div w:id="1635407003">
      <w:bodyDiv w:val="1"/>
      <w:marLeft w:val="0"/>
      <w:marRight w:val="0"/>
      <w:marTop w:val="0"/>
      <w:marBottom w:val="0"/>
      <w:divBdr>
        <w:top w:val="none" w:sz="0" w:space="0" w:color="auto"/>
        <w:left w:val="none" w:sz="0" w:space="0" w:color="auto"/>
        <w:bottom w:val="none" w:sz="0" w:space="0" w:color="auto"/>
        <w:right w:val="none" w:sz="0" w:space="0" w:color="auto"/>
      </w:divBdr>
      <w:divsChild>
        <w:div w:id="61373309">
          <w:marLeft w:val="0"/>
          <w:marRight w:val="0"/>
          <w:marTop w:val="0"/>
          <w:marBottom w:val="0"/>
          <w:divBdr>
            <w:top w:val="none" w:sz="0" w:space="0" w:color="auto"/>
            <w:left w:val="none" w:sz="0" w:space="0" w:color="auto"/>
            <w:bottom w:val="none" w:sz="0" w:space="0" w:color="auto"/>
            <w:right w:val="none" w:sz="0" w:space="0" w:color="auto"/>
          </w:divBdr>
          <w:divsChild>
            <w:div w:id="1264414050">
              <w:marLeft w:val="0"/>
              <w:marRight w:val="0"/>
              <w:marTop w:val="0"/>
              <w:marBottom w:val="0"/>
              <w:divBdr>
                <w:top w:val="none" w:sz="0" w:space="0" w:color="auto"/>
                <w:left w:val="none" w:sz="0" w:space="0" w:color="auto"/>
                <w:bottom w:val="none" w:sz="0" w:space="0" w:color="auto"/>
                <w:right w:val="none" w:sz="0" w:space="0" w:color="auto"/>
              </w:divBdr>
            </w:div>
          </w:divsChild>
        </w:div>
        <w:div w:id="924531765">
          <w:marLeft w:val="0"/>
          <w:marRight w:val="408"/>
          <w:marTop w:val="0"/>
          <w:marBottom w:val="0"/>
          <w:divBdr>
            <w:top w:val="none" w:sz="0" w:space="0" w:color="auto"/>
            <w:left w:val="none" w:sz="0" w:space="0" w:color="auto"/>
            <w:bottom w:val="none" w:sz="0" w:space="0" w:color="auto"/>
            <w:right w:val="none" w:sz="0" w:space="0" w:color="auto"/>
          </w:divBdr>
          <w:divsChild>
            <w:div w:id="6636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1616">
      <w:bodyDiv w:val="1"/>
      <w:marLeft w:val="0"/>
      <w:marRight w:val="0"/>
      <w:marTop w:val="0"/>
      <w:marBottom w:val="0"/>
      <w:divBdr>
        <w:top w:val="none" w:sz="0" w:space="0" w:color="auto"/>
        <w:left w:val="none" w:sz="0" w:space="0" w:color="auto"/>
        <w:bottom w:val="none" w:sz="0" w:space="0" w:color="auto"/>
        <w:right w:val="none" w:sz="0" w:space="0" w:color="auto"/>
      </w:divBdr>
    </w:div>
    <w:div w:id="1672104336">
      <w:bodyDiv w:val="1"/>
      <w:marLeft w:val="0"/>
      <w:marRight w:val="0"/>
      <w:marTop w:val="0"/>
      <w:marBottom w:val="0"/>
      <w:divBdr>
        <w:top w:val="none" w:sz="0" w:space="0" w:color="auto"/>
        <w:left w:val="none" w:sz="0" w:space="0" w:color="auto"/>
        <w:bottom w:val="none" w:sz="0" w:space="0" w:color="auto"/>
        <w:right w:val="none" w:sz="0" w:space="0" w:color="auto"/>
      </w:divBdr>
    </w:div>
    <w:div w:id="1680280181">
      <w:bodyDiv w:val="1"/>
      <w:marLeft w:val="0"/>
      <w:marRight w:val="0"/>
      <w:marTop w:val="0"/>
      <w:marBottom w:val="0"/>
      <w:divBdr>
        <w:top w:val="none" w:sz="0" w:space="0" w:color="auto"/>
        <w:left w:val="none" w:sz="0" w:space="0" w:color="auto"/>
        <w:bottom w:val="none" w:sz="0" w:space="0" w:color="auto"/>
        <w:right w:val="none" w:sz="0" w:space="0" w:color="auto"/>
      </w:divBdr>
      <w:divsChild>
        <w:div w:id="356392444">
          <w:marLeft w:val="0"/>
          <w:marRight w:val="0"/>
          <w:marTop w:val="0"/>
          <w:marBottom w:val="0"/>
          <w:divBdr>
            <w:top w:val="none" w:sz="0" w:space="0" w:color="auto"/>
            <w:left w:val="none" w:sz="0" w:space="0" w:color="auto"/>
            <w:bottom w:val="none" w:sz="0" w:space="0" w:color="auto"/>
            <w:right w:val="none" w:sz="0" w:space="0" w:color="auto"/>
          </w:divBdr>
        </w:div>
      </w:divsChild>
    </w:div>
    <w:div w:id="1717465022">
      <w:bodyDiv w:val="1"/>
      <w:marLeft w:val="0"/>
      <w:marRight w:val="0"/>
      <w:marTop w:val="0"/>
      <w:marBottom w:val="0"/>
      <w:divBdr>
        <w:top w:val="none" w:sz="0" w:space="0" w:color="auto"/>
        <w:left w:val="none" w:sz="0" w:space="0" w:color="auto"/>
        <w:bottom w:val="none" w:sz="0" w:space="0" w:color="auto"/>
        <w:right w:val="none" w:sz="0" w:space="0" w:color="auto"/>
      </w:divBdr>
    </w:div>
    <w:div w:id="1730962092">
      <w:bodyDiv w:val="1"/>
      <w:marLeft w:val="0"/>
      <w:marRight w:val="0"/>
      <w:marTop w:val="0"/>
      <w:marBottom w:val="0"/>
      <w:divBdr>
        <w:top w:val="none" w:sz="0" w:space="0" w:color="auto"/>
        <w:left w:val="none" w:sz="0" w:space="0" w:color="auto"/>
        <w:bottom w:val="none" w:sz="0" w:space="0" w:color="auto"/>
        <w:right w:val="none" w:sz="0" w:space="0" w:color="auto"/>
      </w:divBdr>
    </w:div>
    <w:div w:id="1734549510">
      <w:bodyDiv w:val="1"/>
      <w:marLeft w:val="0"/>
      <w:marRight w:val="0"/>
      <w:marTop w:val="0"/>
      <w:marBottom w:val="0"/>
      <w:divBdr>
        <w:top w:val="none" w:sz="0" w:space="0" w:color="auto"/>
        <w:left w:val="none" w:sz="0" w:space="0" w:color="auto"/>
        <w:bottom w:val="none" w:sz="0" w:space="0" w:color="auto"/>
        <w:right w:val="none" w:sz="0" w:space="0" w:color="auto"/>
      </w:divBdr>
    </w:div>
    <w:div w:id="1740471988">
      <w:bodyDiv w:val="1"/>
      <w:marLeft w:val="0"/>
      <w:marRight w:val="0"/>
      <w:marTop w:val="0"/>
      <w:marBottom w:val="0"/>
      <w:divBdr>
        <w:top w:val="none" w:sz="0" w:space="0" w:color="auto"/>
        <w:left w:val="none" w:sz="0" w:space="0" w:color="auto"/>
        <w:bottom w:val="none" w:sz="0" w:space="0" w:color="auto"/>
        <w:right w:val="none" w:sz="0" w:space="0" w:color="auto"/>
      </w:divBdr>
    </w:div>
    <w:div w:id="1844733452">
      <w:bodyDiv w:val="1"/>
      <w:marLeft w:val="0"/>
      <w:marRight w:val="0"/>
      <w:marTop w:val="0"/>
      <w:marBottom w:val="0"/>
      <w:divBdr>
        <w:top w:val="none" w:sz="0" w:space="0" w:color="auto"/>
        <w:left w:val="none" w:sz="0" w:space="0" w:color="auto"/>
        <w:bottom w:val="none" w:sz="0" w:space="0" w:color="auto"/>
        <w:right w:val="none" w:sz="0" w:space="0" w:color="auto"/>
      </w:divBdr>
      <w:divsChild>
        <w:div w:id="1612518905">
          <w:marLeft w:val="0"/>
          <w:marRight w:val="0"/>
          <w:marTop w:val="0"/>
          <w:marBottom w:val="0"/>
          <w:divBdr>
            <w:top w:val="none" w:sz="0" w:space="0" w:color="auto"/>
            <w:left w:val="none" w:sz="0" w:space="0" w:color="auto"/>
            <w:bottom w:val="none" w:sz="0" w:space="0" w:color="auto"/>
            <w:right w:val="none" w:sz="0" w:space="0" w:color="auto"/>
          </w:divBdr>
          <w:divsChild>
            <w:div w:id="1685941191">
              <w:marLeft w:val="0"/>
              <w:marRight w:val="0"/>
              <w:marTop w:val="0"/>
              <w:marBottom w:val="0"/>
              <w:divBdr>
                <w:top w:val="none" w:sz="0" w:space="0" w:color="auto"/>
                <w:left w:val="none" w:sz="0" w:space="0" w:color="auto"/>
                <w:bottom w:val="none" w:sz="0" w:space="0" w:color="auto"/>
                <w:right w:val="none" w:sz="0" w:space="0" w:color="auto"/>
              </w:divBdr>
            </w:div>
          </w:divsChild>
        </w:div>
        <w:div w:id="1060790915">
          <w:marLeft w:val="0"/>
          <w:marRight w:val="0"/>
          <w:marTop w:val="0"/>
          <w:marBottom w:val="0"/>
          <w:divBdr>
            <w:top w:val="none" w:sz="0" w:space="0" w:color="auto"/>
            <w:left w:val="none" w:sz="0" w:space="0" w:color="auto"/>
            <w:bottom w:val="none" w:sz="0" w:space="0" w:color="auto"/>
            <w:right w:val="none" w:sz="0" w:space="0" w:color="auto"/>
          </w:divBdr>
          <w:divsChild>
            <w:div w:id="1223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5284">
      <w:bodyDiv w:val="1"/>
      <w:marLeft w:val="0"/>
      <w:marRight w:val="0"/>
      <w:marTop w:val="0"/>
      <w:marBottom w:val="0"/>
      <w:divBdr>
        <w:top w:val="none" w:sz="0" w:space="0" w:color="auto"/>
        <w:left w:val="none" w:sz="0" w:space="0" w:color="auto"/>
        <w:bottom w:val="none" w:sz="0" w:space="0" w:color="auto"/>
        <w:right w:val="none" w:sz="0" w:space="0" w:color="auto"/>
      </w:divBdr>
      <w:divsChild>
        <w:div w:id="2045592433">
          <w:marLeft w:val="0"/>
          <w:marRight w:val="0"/>
          <w:marTop w:val="30"/>
          <w:marBottom w:val="0"/>
          <w:divBdr>
            <w:top w:val="none" w:sz="0" w:space="0" w:color="auto"/>
            <w:left w:val="none" w:sz="0" w:space="0" w:color="auto"/>
            <w:bottom w:val="none" w:sz="0" w:space="0" w:color="auto"/>
            <w:right w:val="none" w:sz="0" w:space="0" w:color="auto"/>
          </w:divBdr>
          <w:divsChild>
            <w:div w:id="11443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4703">
      <w:bodyDiv w:val="1"/>
      <w:marLeft w:val="0"/>
      <w:marRight w:val="0"/>
      <w:marTop w:val="0"/>
      <w:marBottom w:val="0"/>
      <w:divBdr>
        <w:top w:val="none" w:sz="0" w:space="0" w:color="auto"/>
        <w:left w:val="none" w:sz="0" w:space="0" w:color="auto"/>
        <w:bottom w:val="none" w:sz="0" w:space="0" w:color="auto"/>
        <w:right w:val="none" w:sz="0" w:space="0" w:color="auto"/>
      </w:divBdr>
    </w:div>
    <w:div w:id="1890458102">
      <w:bodyDiv w:val="1"/>
      <w:marLeft w:val="0"/>
      <w:marRight w:val="0"/>
      <w:marTop w:val="0"/>
      <w:marBottom w:val="0"/>
      <w:divBdr>
        <w:top w:val="none" w:sz="0" w:space="0" w:color="auto"/>
        <w:left w:val="none" w:sz="0" w:space="0" w:color="auto"/>
        <w:bottom w:val="none" w:sz="0" w:space="0" w:color="auto"/>
        <w:right w:val="none" w:sz="0" w:space="0" w:color="auto"/>
      </w:divBdr>
      <w:divsChild>
        <w:div w:id="48084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390113">
              <w:marLeft w:val="0"/>
              <w:marRight w:val="0"/>
              <w:marTop w:val="0"/>
              <w:marBottom w:val="0"/>
              <w:divBdr>
                <w:top w:val="none" w:sz="0" w:space="0" w:color="auto"/>
                <w:left w:val="none" w:sz="0" w:space="0" w:color="auto"/>
                <w:bottom w:val="none" w:sz="0" w:space="0" w:color="auto"/>
                <w:right w:val="none" w:sz="0" w:space="0" w:color="auto"/>
              </w:divBdr>
              <w:divsChild>
                <w:div w:id="45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7330">
      <w:bodyDiv w:val="1"/>
      <w:marLeft w:val="0"/>
      <w:marRight w:val="0"/>
      <w:marTop w:val="0"/>
      <w:marBottom w:val="0"/>
      <w:divBdr>
        <w:top w:val="none" w:sz="0" w:space="0" w:color="auto"/>
        <w:left w:val="none" w:sz="0" w:space="0" w:color="auto"/>
        <w:bottom w:val="none" w:sz="0" w:space="0" w:color="auto"/>
        <w:right w:val="none" w:sz="0" w:space="0" w:color="auto"/>
      </w:divBdr>
      <w:divsChild>
        <w:div w:id="1397778566">
          <w:marLeft w:val="0"/>
          <w:marRight w:val="0"/>
          <w:marTop w:val="0"/>
          <w:marBottom w:val="0"/>
          <w:divBdr>
            <w:top w:val="none" w:sz="0" w:space="0" w:color="auto"/>
            <w:left w:val="none" w:sz="0" w:space="0" w:color="auto"/>
            <w:bottom w:val="none" w:sz="0" w:space="0" w:color="auto"/>
            <w:right w:val="none" w:sz="0" w:space="0" w:color="auto"/>
          </w:divBdr>
          <w:divsChild>
            <w:div w:id="496772090">
              <w:marLeft w:val="0"/>
              <w:marRight w:val="0"/>
              <w:marTop w:val="0"/>
              <w:marBottom w:val="0"/>
              <w:divBdr>
                <w:top w:val="none" w:sz="0" w:space="0" w:color="auto"/>
                <w:left w:val="none" w:sz="0" w:space="0" w:color="auto"/>
                <w:bottom w:val="none" w:sz="0" w:space="0" w:color="auto"/>
                <w:right w:val="none" w:sz="0" w:space="0" w:color="auto"/>
              </w:divBdr>
              <w:divsChild>
                <w:div w:id="2073310639">
                  <w:marLeft w:val="0"/>
                  <w:marRight w:val="0"/>
                  <w:marTop w:val="0"/>
                  <w:marBottom w:val="0"/>
                  <w:divBdr>
                    <w:top w:val="none" w:sz="0" w:space="0" w:color="auto"/>
                    <w:left w:val="none" w:sz="0" w:space="0" w:color="auto"/>
                    <w:bottom w:val="none" w:sz="0" w:space="0" w:color="auto"/>
                    <w:right w:val="none" w:sz="0" w:space="0" w:color="auto"/>
                  </w:divBdr>
                  <w:divsChild>
                    <w:div w:id="2060394258">
                      <w:marLeft w:val="0"/>
                      <w:marRight w:val="0"/>
                      <w:marTop w:val="0"/>
                      <w:marBottom w:val="0"/>
                      <w:divBdr>
                        <w:top w:val="none" w:sz="0" w:space="0" w:color="auto"/>
                        <w:left w:val="none" w:sz="0" w:space="0" w:color="auto"/>
                        <w:bottom w:val="none" w:sz="0" w:space="0" w:color="auto"/>
                        <w:right w:val="none" w:sz="0" w:space="0" w:color="auto"/>
                      </w:divBdr>
                      <w:divsChild>
                        <w:div w:id="1143543089">
                          <w:marLeft w:val="0"/>
                          <w:marRight w:val="0"/>
                          <w:marTop w:val="0"/>
                          <w:marBottom w:val="0"/>
                          <w:divBdr>
                            <w:top w:val="none" w:sz="0" w:space="0" w:color="auto"/>
                            <w:left w:val="none" w:sz="0" w:space="0" w:color="auto"/>
                            <w:bottom w:val="none" w:sz="0" w:space="0" w:color="auto"/>
                            <w:right w:val="none" w:sz="0" w:space="0" w:color="auto"/>
                          </w:divBdr>
                          <w:divsChild>
                            <w:div w:id="953363624">
                              <w:marLeft w:val="0"/>
                              <w:marRight w:val="0"/>
                              <w:marTop w:val="0"/>
                              <w:marBottom w:val="0"/>
                              <w:divBdr>
                                <w:top w:val="none" w:sz="0" w:space="0" w:color="auto"/>
                                <w:left w:val="none" w:sz="0" w:space="0" w:color="auto"/>
                                <w:bottom w:val="none" w:sz="0" w:space="0" w:color="auto"/>
                                <w:right w:val="none" w:sz="0" w:space="0" w:color="auto"/>
                              </w:divBdr>
                              <w:divsChild>
                                <w:div w:id="921063364">
                                  <w:marLeft w:val="0"/>
                                  <w:marRight w:val="0"/>
                                  <w:marTop w:val="0"/>
                                  <w:marBottom w:val="0"/>
                                  <w:divBdr>
                                    <w:top w:val="none" w:sz="0" w:space="0" w:color="auto"/>
                                    <w:left w:val="none" w:sz="0" w:space="0" w:color="auto"/>
                                    <w:bottom w:val="none" w:sz="0" w:space="0" w:color="auto"/>
                                    <w:right w:val="none" w:sz="0" w:space="0" w:color="auto"/>
                                  </w:divBdr>
                                  <w:divsChild>
                                    <w:div w:id="1330209777">
                                      <w:marLeft w:val="0"/>
                                      <w:marRight w:val="0"/>
                                      <w:marTop w:val="0"/>
                                      <w:marBottom w:val="0"/>
                                      <w:divBdr>
                                        <w:top w:val="none" w:sz="0" w:space="0" w:color="auto"/>
                                        <w:left w:val="none" w:sz="0" w:space="0" w:color="auto"/>
                                        <w:bottom w:val="none" w:sz="0" w:space="0" w:color="auto"/>
                                        <w:right w:val="none" w:sz="0" w:space="0" w:color="auto"/>
                                      </w:divBdr>
                                      <w:divsChild>
                                        <w:div w:id="1827745967">
                                          <w:marLeft w:val="0"/>
                                          <w:marRight w:val="0"/>
                                          <w:marTop w:val="0"/>
                                          <w:marBottom w:val="0"/>
                                          <w:divBdr>
                                            <w:top w:val="none" w:sz="0" w:space="0" w:color="auto"/>
                                            <w:left w:val="none" w:sz="0" w:space="0" w:color="auto"/>
                                            <w:bottom w:val="none" w:sz="0" w:space="0" w:color="auto"/>
                                            <w:right w:val="none" w:sz="0" w:space="0" w:color="auto"/>
                                          </w:divBdr>
                                          <w:divsChild>
                                            <w:div w:id="885332770">
                                              <w:marLeft w:val="0"/>
                                              <w:marRight w:val="0"/>
                                              <w:marTop w:val="0"/>
                                              <w:marBottom w:val="0"/>
                                              <w:divBdr>
                                                <w:top w:val="none" w:sz="0" w:space="0" w:color="auto"/>
                                                <w:left w:val="none" w:sz="0" w:space="0" w:color="auto"/>
                                                <w:bottom w:val="none" w:sz="0" w:space="0" w:color="auto"/>
                                                <w:right w:val="none" w:sz="0" w:space="0" w:color="auto"/>
                                              </w:divBdr>
                                              <w:divsChild>
                                                <w:div w:id="1700086153">
                                                  <w:marLeft w:val="0"/>
                                                  <w:marRight w:val="0"/>
                                                  <w:marTop w:val="0"/>
                                                  <w:marBottom w:val="0"/>
                                                  <w:divBdr>
                                                    <w:top w:val="none" w:sz="0" w:space="0" w:color="auto"/>
                                                    <w:left w:val="none" w:sz="0" w:space="0" w:color="auto"/>
                                                    <w:bottom w:val="none" w:sz="0" w:space="0" w:color="auto"/>
                                                    <w:right w:val="none" w:sz="0" w:space="0" w:color="auto"/>
                                                  </w:divBdr>
                                                  <w:divsChild>
                                                    <w:div w:id="1677732880">
                                                      <w:marLeft w:val="0"/>
                                                      <w:marRight w:val="0"/>
                                                      <w:marTop w:val="0"/>
                                                      <w:marBottom w:val="0"/>
                                                      <w:divBdr>
                                                        <w:top w:val="none" w:sz="0" w:space="0" w:color="auto"/>
                                                        <w:left w:val="none" w:sz="0" w:space="0" w:color="auto"/>
                                                        <w:bottom w:val="none" w:sz="0" w:space="0" w:color="auto"/>
                                                        <w:right w:val="none" w:sz="0" w:space="0" w:color="auto"/>
                                                      </w:divBdr>
                                                      <w:divsChild>
                                                        <w:div w:id="1454251843">
                                                          <w:marLeft w:val="0"/>
                                                          <w:marRight w:val="0"/>
                                                          <w:marTop w:val="0"/>
                                                          <w:marBottom w:val="0"/>
                                                          <w:divBdr>
                                                            <w:top w:val="none" w:sz="0" w:space="0" w:color="auto"/>
                                                            <w:left w:val="none" w:sz="0" w:space="0" w:color="auto"/>
                                                            <w:bottom w:val="none" w:sz="0" w:space="0" w:color="auto"/>
                                                            <w:right w:val="none" w:sz="0" w:space="0" w:color="auto"/>
                                                          </w:divBdr>
                                                          <w:divsChild>
                                                            <w:div w:id="1710372470">
                                                              <w:marLeft w:val="0"/>
                                                              <w:marRight w:val="0"/>
                                                              <w:marTop w:val="0"/>
                                                              <w:marBottom w:val="0"/>
                                                              <w:divBdr>
                                                                <w:top w:val="none" w:sz="0" w:space="0" w:color="auto"/>
                                                                <w:left w:val="none" w:sz="0" w:space="0" w:color="auto"/>
                                                                <w:bottom w:val="none" w:sz="0" w:space="0" w:color="auto"/>
                                                                <w:right w:val="none" w:sz="0" w:space="0" w:color="auto"/>
                                                              </w:divBdr>
                                                              <w:divsChild>
                                                                <w:div w:id="888996767">
                                                                  <w:marLeft w:val="0"/>
                                                                  <w:marRight w:val="0"/>
                                                                  <w:marTop w:val="0"/>
                                                                  <w:marBottom w:val="0"/>
                                                                  <w:divBdr>
                                                                    <w:top w:val="none" w:sz="0" w:space="0" w:color="auto"/>
                                                                    <w:left w:val="none" w:sz="0" w:space="0" w:color="auto"/>
                                                                    <w:bottom w:val="none" w:sz="0" w:space="0" w:color="auto"/>
                                                                    <w:right w:val="none" w:sz="0" w:space="0" w:color="auto"/>
                                                                  </w:divBdr>
                                                                  <w:divsChild>
                                                                    <w:div w:id="1552425107">
                                                                      <w:marLeft w:val="0"/>
                                                                      <w:marRight w:val="0"/>
                                                                      <w:marTop w:val="0"/>
                                                                      <w:marBottom w:val="0"/>
                                                                      <w:divBdr>
                                                                        <w:top w:val="none" w:sz="0" w:space="0" w:color="auto"/>
                                                                        <w:left w:val="none" w:sz="0" w:space="0" w:color="auto"/>
                                                                        <w:bottom w:val="none" w:sz="0" w:space="0" w:color="auto"/>
                                                                        <w:right w:val="none" w:sz="0" w:space="0" w:color="auto"/>
                                                                      </w:divBdr>
                                                                      <w:divsChild>
                                                                        <w:div w:id="1485126588">
                                                                          <w:marLeft w:val="120"/>
                                                                          <w:marRight w:val="450"/>
                                                                          <w:marTop w:val="0"/>
                                                                          <w:marBottom w:val="120"/>
                                                                          <w:divBdr>
                                                                            <w:top w:val="none" w:sz="0" w:space="0" w:color="auto"/>
                                                                            <w:left w:val="none" w:sz="0" w:space="0" w:color="auto"/>
                                                                            <w:bottom w:val="none" w:sz="0" w:space="0" w:color="auto"/>
                                                                            <w:right w:val="none" w:sz="0" w:space="0" w:color="auto"/>
                                                                          </w:divBdr>
                                                                          <w:divsChild>
                                                                            <w:div w:id="301234197">
                                                                              <w:marLeft w:val="0"/>
                                                                              <w:marRight w:val="0"/>
                                                                              <w:marTop w:val="0"/>
                                                                              <w:marBottom w:val="0"/>
                                                                              <w:divBdr>
                                                                                <w:top w:val="none" w:sz="0" w:space="0" w:color="auto"/>
                                                                                <w:left w:val="none" w:sz="0" w:space="0" w:color="auto"/>
                                                                                <w:bottom w:val="none" w:sz="0" w:space="0" w:color="auto"/>
                                                                                <w:right w:val="none" w:sz="0" w:space="0" w:color="auto"/>
                                                                              </w:divBdr>
                                                                              <w:divsChild>
                                                                                <w:div w:id="141121923">
                                                                                  <w:marLeft w:val="0"/>
                                                                                  <w:marRight w:val="0"/>
                                                                                  <w:marTop w:val="0"/>
                                                                                  <w:marBottom w:val="0"/>
                                                                                  <w:divBdr>
                                                                                    <w:top w:val="none" w:sz="0" w:space="0" w:color="auto"/>
                                                                                    <w:left w:val="none" w:sz="0" w:space="0" w:color="auto"/>
                                                                                    <w:bottom w:val="none" w:sz="0" w:space="0" w:color="auto"/>
                                                                                    <w:right w:val="none" w:sz="0" w:space="0" w:color="auto"/>
                                                                                  </w:divBdr>
                                                                                  <w:divsChild>
                                                                                    <w:div w:id="886994279">
                                                                                      <w:marLeft w:val="0"/>
                                                                                      <w:marRight w:val="0"/>
                                                                                      <w:marTop w:val="0"/>
                                                                                      <w:marBottom w:val="0"/>
                                                                                      <w:divBdr>
                                                                                        <w:top w:val="none" w:sz="0" w:space="0" w:color="auto"/>
                                                                                        <w:left w:val="none" w:sz="0" w:space="0" w:color="auto"/>
                                                                                        <w:bottom w:val="none" w:sz="0" w:space="0" w:color="auto"/>
                                                                                        <w:right w:val="none" w:sz="0" w:space="0" w:color="auto"/>
                                                                                      </w:divBdr>
                                                                                      <w:divsChild>
                                                                                        <w:div w:id="750615962">
                                                                                          <w:marLeft w:val="0"/>
                                                                                          <w:marRight w:val="0"/>
                                                                                          <w:marTop w:val="0"/>
                                                                                          <w:marBottom w:val="0"/>
                                                                                          <w:divBdr>
                                                                                            <w:top w:val="none" w:sz="0" w:space="0" w:color="auto"/>
                                                                                            <w:left w:val="none" w:sz="0" w:space="0" w:color="auto"/>
                                                                                            <w:bottom w:val="none" w:sz="0" w:space="0" w:color="auto"/>
                                                                                            <w:right w:val="none" w:sz="0" w:space="0" w:color="auto"/>
                                                                                          </w:divBdr>
                                                                                          <w:divsChild>
                                                                                            <w:div w:id="1136680164">
                                                                                              <w:marLeft w:val="0"/>
                                                                                              <w:marRight w:val="0"/>
                                                                                              <w:marTop w:val="0"/>
                                                                                              <w:marBottom w:val="0"/>
                                                                                              <w:divBdr>
                                                                                                <w:top w:val="single" w:sz="2" w:space="0" w:color="EFEFEF"/>
                                                                                                <w:left w:val="none" w:sz="0" w:space="0" w:color="auto"/>
                                                                                                <w:bottom w:val="none" w:sz="0" w:space="0" w:color="auto"/>
                                                                                                <w:right w:val="none" w:sz="0" w:space="0" w:color="auto"/>
                                                                                              </w:divBdr>
                                                                                              <w:divsChild>
                                                                                                <w:div w:id="1752310027">
                                                                                                  <w:marLeft w:val="0"/>
                                                                                                  <w:marRight w:val="0"/>
                                                                                                  <w:marTop w:val="0"/>
                                                                                                  <w:marBottom w:val="0"/>
                                                                                                  <w:divBdr>
                                                                                                    <w:top w:val="single" w:sz="6" w:space="0" w:color="D8D8D8"/>
                                                                                                    <w:left w:val="none" w:sz="0" w:space="0" w:color="auto"/>
                                                                                                    <w:bottom w:val="none" w:sz="0" w:space="0" w:color="D8D8D8"/>
                                                                                                    <w:right w:val="none" w:sz="0" w:space="0" w:color="auto"/>
                                                                                                  </w:divBdr>
                                                                                                  <w:divsChild>
                                                                                                    <w:div w:id="170679005">
                                                                                                      <w:marLeft w:val="0"/>
                                                                                                      <w:marRight w:val="0"/>
                                                                                                      <w:marTop w:val="0"/>
                                                                                                      <w:marBottom w:val="0"/>
                                                                                                      <w:divBdr>
                                                                                                        <w:top w:val="none" w:sz="0" w:space="0" w:color="auto"/>
                                                                                                        <w:left w:val="none" w:sz="0" w:space="0" w:color="auto"/>
                                                                                                        <w:bottom w:val="none" w:sz="0" w:space="0" w:color="auto"/>
                                                                                                        <w:right w:val="none" w:sz="0" w:space="0" w:color="auto"/>
                                                                                                      </w:divBdr>
                                                                                                      <w:divsChild>
                                                                                                        <w:div w:id="1876455579">
                                                                                                          <w:marLeft w:val="0"/>
                                                                                                          <w:marRight w:val="0"/>
                                                                                                          <w:marTop w:val="0"/>
                                                                                                          <w:marBottom w:val="0"/>
                                                                                                          <w:divBdr>
                                                                                                            <w:top w:val="none" w:sz="0" w:space="0" w:color="auto"/>
                                                                                                            <w:left w:val="none" w:sz="0" w:space="0" w:color="auto"/>
                                                                                                            <w:bottom w:val="none" w:sz="0" w:space="0" w:color="auto"/>
                                                                                                            <w:right w:val="none" w:sz="0" w:space="0" w:color="auto"/>
                                                                                                          </w:divBdr>
                                                                                                          <w:divsChild>
                                                                                                            <w:div w:id="1147746644">
                                                                                                              <w:marLeft w:val="0"/>
                                                                                                              <w:marRight w:val="0"/>
                                                                                                              <w:marTop w:val="0"/>
                                                                                                              <w:marBottom w:val="0"/>
                                                                                                              <w:divBdr>
                                                                                                                <w:top w:val="none" w:sz="0" w:space="0" w:color="auto"/>
                                                                                                                <w:left w:val="none" w:sz="0" w:space="0" w:color="auto"/>
                                                                                                                <w:bottom w:val="none" w:sz="0" w:space="0" w:color="auto"/>
                                                                                                                <w:right w:val="none" w:sz="0" w:space="0" w:color="auto"/>
                                                                                                              </w:divBdr>
                                                                                                              <w:divsChild>
                                                                                                                <w:div w:id="1028798119">
                                                                                                                  <w:marLeft w:val="450"/>
                                                                                                                  <w:marRight w:val="0"/>
                                                                                                                  <w:marTop w:val="0"/>
                                                                                                                  <w:marBottom w:val="0"/>
                                                                                                                  <w:divBdr>
                                                                                                                    <w:top w:val="none" w:sz="0" w:space="0" w:color="auto"/>
                                                                                                                    <w:left w:val="none" w:sz="0" w:space="0" w:color="auto"/>
                                                                                                                    <w:bottom w:val="none" w:sz="0" w:space="0" w:color="auto"/>
                                                                                                                    <w:right w:val="none" w:sz="0" w:space="0" w:color="auto"/>
                                                                                                                  </w:divBdr>
                                                                                                                  <w:divsChild>
                                                                                                                    <w:div w:id="1532302726">
                                                                                                                      <w:marLeft w:val="0"/>
                                                                                                                      <w:marRight w:val="225"/>
                                                                                                                      <w:marTop w:val="75"/>
                                                                                                                      <w:marBottom w:val="0"/>
                                                                                                                      <w:divBdr>
                                                                                                                        <w:top w:val="none" w:sz="0" w:space="0" w:color="auto"/>
                                                                                                                        <w:left w:val="none" w:sz="0" w:space="0" w:color="auto"/>
                                                                                                                        <w:bottom w:val="none" w:sz="0" w:space="0" w:color="auto"/>
                                                                                                                        <w:right w:val="none" w:sz="0" w:space="0" w:color="auto"/>
                                                                                                                      </w:divBdr>
                                                                                                                      <w:divsChild>
                                                                                                                        <w:div w:id="1286231682">
                                                                                                                          <w:marLeft w:val="0"/>
                                                                                                                          <w:marRight w:val="0"/>
                                                                                                                          <w:marTop w:val="0"/>
                                                                                                                          <w:marBottom w:val="0"/>
                                                                                                                          <w:divBdr>
                                                                                                                            <w:top w:val="none" w:sz="0" w:space="0" w:color="auto"/>
                                                                                                                            <w:left w:val="none" w:sz="0" w:space="0" w:color="auto"/>
                                                                                                                            <w:bottom w:val="none" w:sz="0" w:space="0" w:color="auto"/>
                                                                                                                            <w:right w:val="none" w:sz="0" w:space="0" w:color="auto"/>
                                                                                                                          </w:divBdr>
                                                                                                                          <w:divsChild>
                                                                                                                            <w:div w:id="522131848">
                                                                                                                              <w:marLeft w:val="0"/>
                                                                                                                              <w:marRight w:val="0"/>
                                                                                                                              <w:marTop w:val="0"/>
                                                                                                                              <w:marBottom w:val="0"/>
                                                                                                                              <w:divBdr>
                                                                                                                                <w:top w:val="none" w:sz="0" w:space="0" w:color="auto"/>
                                                                                                                                <w:left w:val="none" w:sz="0" w:space="0" w:color="auto"/>
                                                                                                                                <w:bottom w:val="none" w:sz="0" w:space="0" w:color="auto"/>
                                                                                                                                <w:right w:val="none" w:sz="0" w:space="0" w:color="auto"/>
                                                                                                                              </w:divBdr>
                                                                                                                              <w:divsChild>
                                                                                                                                <w:div w:id="1014842951">
                                                                                                                                  <w:marLeft w:val="0"/>
                                                                                                                                  <w:marRight w:val="0"/>
                                                                                                                                  <w:marTop w:val="0"/>
                                                                                                                                  <w:marBottom w:val="0"/>
                                                                                                                                  <w:divBdr>
                                                                                                                                    <w:top w:val="none" w:sz="0" w:space="0" w:color="auto"/>
                                                                                                                                    <w:left w:val="none" w:sz="0" w:space="0" w:color="auto"/>
                                                                                                                                    <w:bottom w:val="none" w:sz="0" w:space="0" w:color="auto"/>
                                                                                                                                    <w:right w:val="none" w:sz="0" w:space="0" w:color="auto"/>
                                                                                                                                  </w:divBdr>
                                                                                                                                  <w:divsChild>
                                                                                                                                    <w:div w:id="6884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665742">
                                                                                                                                          <w:marLeft w:val="0"/>
                                                                                                                                          <w:marRight w:val="0"/>
                                                                                                                                          <w:marTop w:val="0"/>
                                                                                                                                          <w:marBottom w:val="0"/>
                                                                                                                                          <w:divBdr>
                                                                                                                                            <w:top w:val="none" w:sz="0" w:space="0" w:color="auto"/>
                                                                                                                                            <w:left w:val="none" w:sz="0" w:space="0" w:color="auto"/>
                                                                                                                                            <w:bottom w:val="none" w:sz="0" w:space="0" w:color="auto"/>
                                                                                                                                            <w:right w:val="none" w:sz="0" w:space="0" w:color="auto"/>
                                                                                                                                          </w:divBdr>
                                                                                                                                          <w:divsChild>
                                                                                                                                            <w:div w:id="794635706">
                                                                                                                                              <w:marLeft w:val="0"/>
                                                                                                                                              <w:marRight w:val="0"/>
                                                                                                                                              <w:marTop w:val="0"/>
                                                                                                                                              <w:marBottom w:val="0"/>
                                                                                                                                              <w:divBdr>
                                                                                                                                                <w:top w:val="none" w:sz="0" w:space="0" w:color="auto"/>
                                                                                                                                                <w:left w:val="none" w:sz="0" w:space="0" w:color="auto"/>
                                                                                                                                                <w:bottom w:val="none" w:sz="0" w:space="0" w:color="auto"/>
                                                                                                                                                <w:right w:val="none" w:sz="0" w:space="0" w:color="auto"/>
                                                                                                                                              </w:divBdr>
                                                                                                                                              <w:divsChild>
                                                                                                                                                <w:div w:id="810901982">
                                                                                                                                                  <w:marLeft w:val="0"/>
                                                                                                                                                  <w:marRight w:val="0"/>
                                                                                                                                                  <w:marTop w:val="0"/>
                                                                                                                                                  <w:marBottom w:val="0"/>
                                                                                                                                                  <w:divBdr>
                                                                                                                                                    <w:top w:val="none" w:sz="0" w:space="0" w:color="auto"/>
                                                                                                                                                    <w:left w:val="none" w:sz="0" w:space="0" w:color="auto"/>
                                                                                                                                                    <w:bottom w:val="none" w:sz="0" w:space="0" w:color="auto"/>
                                                                                                                                                    <w:right w:val="none" w:sz="0" w:space="0" w:color="auto"/>
                                                                                                                                                  </w:divBdr>
                                                                                                                                                </w:div>
                                                                                                                                              </w:divsChild>
                                                                                                                                            </w:div>
                                                                                                                                            <w:div w:id="1381828477">
                                                                                                                                              <w:marLeft w:val="0"/>
                                                                                                                                              <w:marRight w:val="0"/>
                                                                                                                                              <w:marTop w:val="0"/>
                                                                                                                                              <w:marBottom w:val="0"/>
                                                                                                                                              <w:divBdr>
                                                                                                                                                <w:top w:val="none" w:sz="0" w:space="0" w:color="auto"/>
                                                                                                                                                <w:left w:val="none" w:sz="0" w:space="0" w:color="auto"/>
                                                                                                                                                <w:bottom w:val="none" w:sz="0" w:space="0" w:color="auto"/>
                                                                                                                                                <w:right w:val="none" w:sz="0" w:space="0" w:color="auto"/>
                                                                                                                                              </w:divBdr>
                                                                                                                                            </w:div>
                                                                                                                                            <w:div w:id="1570918767">
                                                                                                                                              <w:marLeft w:val="0"/>
                                                                                                                                              <w:marRight w:val="0"/>
                                                                                                                                              <w:marTop w:val="0"/>
                                                                                                                                              <w:marBottom w:val="0"/>
                                                                                                                                              <w:divBdr>
                                                                                                                                                <w:top w:val="none" w:sz="0" w:space="0" w:color="auto"/>
                                                                                                                                                <w:left w:val="none" w:sz="0" w:space="0" w:color="auto"/>
                                                                                                                                                <w:bottom w:val="none" w:sz="0" w:space="0" w:color="auto"/>
                                                                                                                                                <w:right w:val="none" w:sz="0" w:space="0" w:color="auto"/>
                                                                                                                                              </w:divBdr>
                                                                                                                                              <w:divsChild>
                                                                                                                                                <w:div w:id="2084137737">
                                                                                                                                                  <w:marLeft w:val="0"/>
                                                                                                                                                  <w:marRight w:val="0"/>
                                                                                                                                                  <w:marTop w:val="0"/>
                                                                                                                                                  <w:marBottom w:val="0"/>
                                                                                                                                                  <w:divBdr>
                                                                                                                                                    <w:top w:val="none" w:sz="0" w:space="0" w:color="auto"/>
                                                                                                                                                    <w:left w:val="none" w:sz="0" w:space="0" w:color="auto"/>
                                                                                                                                                    <w:bottom w:val="none" w:sz="0" w:space="0" w:color="auto"/>
                                                                                                                                                    <w:right w:val="none" w:sz="0" w:space="0" w:color="auto"/>
                                                                                                                                                  </w:divBdr>
                                                                                                                                                </w:div>
                                                                                                                                              </w:divsChild>
                                                                                                                                            </w:div>
                                                                                                                                            <w:div w:id="1858077979">
                                                                                                                                              <w:marLeft w:val="0"/>
                                                                                                                                              <w:marRight w:val="0"/>
                                                                                                                                              <w:marTop w:val="0"/>
                                                                                                                                              <w:marBottom w:val="0"/>
                                                                                                                                              <w:divBdr>
                                                                                                                                                <w:top w:val="none" w:sz="0" w:space="0" w:color="auto"/>
                                                                                                                                                <w:left w:val="none" w:sz="0" w:space="0" w:color="auto"/>
                                                                                                                                                <w:bottom w:val="none" w:sz="0" w:space="0" w:color="auto"/>
                                                                                                                                                <w:right w:val="none" w:sz="0" w:space="0" w:color="auto"/>
                                                                                                                                              </w:divBdr>
                                                                                                                                              <w:divsChild>
                                                                                                                                                <w:div w:id="1033924412">
                                                                                                                                                  <w:marLeft w:val="0"/>
                                                                                                                                                  <w:marRight w:val="0"/>
                                                                                                                                                  <w:marTop w:val="0"/>
                                                                                                                                                  <w:marBottom w:val="0"/>
                                                                                                                                                  <w:divBdr>
                                                                                                                                                    <w:top w:val="none" w:sz="0" w:space="0" w:color="auto"/>
                                                                                                                                                    <w:left w:val="none" w:sz="0" w:space="0" w:color="auto"/>
                                                                                                                                                    <w:bottom w:val="none" w:sz="0" w:space="0" w:color="auto"/>
                                                                                                                                                    <w:right w:val="none" w:sz="0" w:space="0" w:color="auto"/>
                                                                                                                                                  </w:divBdr>
                                                                                                                                                </w:div>
                                                                                                                                              </w:divsChild>
                                                                                                                                            </w:div>
                                                                                                                                            <w:div w:id="798107897">
                                                                                                                                              <w:marLeft w:val="0"/>
                                                                                                                                              <w:marRight w:val="0"/>
                                                                                                                                              <w:marTop w:val="0"/>
                                                                                                                                              <w:marBottom w:val="0"/>
                                                                                                                                              <w:divBdr>
                                                                                                                                                <w:top w:val="none" w:sz="0" w:space="0" w:color="auto"/>
                                                                                                                                                <w:left w:val="none" w:sz="0" w:space="0" w:color="auto"/>
                                                                                                                                                <w:bottom w:val="none" w:sz="0" w:space="0" w:color="auto"/>
                                                                                                                                                <w:right w:val="none" w:sz="0" w:space="0" w:color="auto"/>
                                                                                                                                              </w:divBdr>
                                                                                                                                              <w:divsChild>
                                                                                                                                                <w:div w:id="1521818584">
                                                                                                                                                  <w:marLeft w:val="0"/>
                                                                                                                                                  <w:marRight w:val="0"/>
                                                                                                                                                  <w:marTop w:val="0"/>
                                                                                                                                                  <w:marBottom w:val="0"/>
                                                                                                                                                  <w:divBdr>
                                                                                                                                                    <w:top w:val="none" w:sz="0" w:space="0" w:color="auto"/>
                                                                                                                                                    <w:left w:val="none" w:sz="0" w:space="0" w:color="auto"/>
                                                                                                                                                    <w:bottom w:val="none" w:sz="0" w:space="0" w:color="auto"/>
                                                                                                                                                    <w:right w:val="none" w:sz="0" w:space="0" w:color="auto"/>
                                                                                                                                                  </w:divBdr>
                                                                                                                                                </w:div>
                                                                                                                                              </w:divsChild>
                                                                                                                                            </w:div>
                                                                                                                                            <w:div w:id="1428425623">
                                                                                                                                              <w:marLeft w:val="0"/>
                                                                                                                                              <w:marRight w:val="0"/>
                                                                                                                                              <w:marTop w:val="0"/>
                                                                                                                                              <w:marBottom w:val="0"/>
                                                                                                                                              <w:divBdr>
                                                                                                                                                <w:top w:val="none" w:sz="0" w:space="0" w:color="auto"/>
                                                                                                                                                <w:left w:val="none" w:sz="0" w:space="0" w:color="auto"/>
                                                                                                                                                <w:bottom w:val="none" w:sz="0" w:space="0" w:color="auto"/>
                                                                                                                                                <w:right w:val="none" w:sz="0" w:space="0" w:color="auto"/>
                                                                                                                                              </w:divBdr>
                                                                                                                                              <w:divsChild>
                                                                                                                                                <w:div w:id="1860895216">
                                                                                                                                                  <w:marLeft w:val="0"/>
                                                                                                                                                  <w:marRight w:val="0"/>
                                                                                                                                                  <w:marTop w:val="0"/>
                                                                                                                                                  <w:marBottom w:val="0"/>
                                                                                                                                                  <w:divBdr>
                                                                                                                                                    <w:top w:val="none" w:sz="0" w:space="0" w:color="auto"/>
                                                                                                                                                    <w:left w:val="none" w:sz="0" w:space="0" w:color="auto"/>
                                                                                                                                                    <w:bottom w:val="none" w:sz="0" w:space="0" w:color="auto"/>
                                                                                                                                                    <w:right w:val="none" w:sz="0" w:space="0" w:color="auto"/>
                                                                                                                                                  </w:divBdr>
                                                                                                                                                </w:div>
                                                                                                                                              </w:divsChild>
                                                                                                                                            </w:div>
                                                                                                                                            <w:div w:id="841549329">
                                                                                                                                              <w:marLeft w:val="0"/>
                                                                                                                                              <w:marRight w:val="0"/>
                                                                                                                                              <w:marTop w:val="0"/>
                                                                                                                                              <w:marBottom w:val="0"/>
                                                                                                                                              <w:divBdr>
                                                                                                                                                <w:top w:val="none" w:sz="0" w:space="0" w:color="auto"/>
                                                                                                                                                <w:left w:val="none" w:sz="0" w:space="0" w:color="auto"/>
                                                                                                                                                <w:bottom w:val="none" w:sz="0" w:space="0" w:color="auto"/>
                                                                                                                                                <w:right w:val="none" w:sz="0" w:space="0" w:color="auto"/>
                                                                                                                                              </w:divBdr>
                                                                                                                                              <w:divsChild>
                                                                                                                                                <w:div w:id="1037967537">
                                                                                                                                                  <w:marLeft w:val="0"/>
                                                                                                                                                  <w:marRight w:val="0"/>
                                                                                                                                                  <w:marTop w:val="0"/>
                                                                                                                                                  <w:marBottom w:val="0"/>
                                                                                                                                                  <w:divBdr>
                                                                                                                                                    <w:top w:val="none" w:sz="0" w:space="0" w:color="auto"/>
                                                                                                                                                    <w:left w:val="none" w:sz="0" w:space="0" w:color="auto"/>
                                                                                                                                                    <w:bottom w:val="none" w:sz="0" w:space="0" w:color="auto"/>
                                                                                                                                                    <w:right w:val="none" w:sz="0" w:space="0" w:color="auto"/>
                                                                                                                                                  </w:divBdr>
                                                                                                                                                </w:div>
                                                                                                                                              </w:divsChild>
                                                                                                                                            </w:div>
                                                                                                                                            <w:div w:id="1137334577">
                                                                                                                                              <w:marLeft w:val="0"/>
                                                                                                                                              <w:marRight w:val="0"/>
                                                                                                                                              <w:marTop w:val="0"/>
                                                                                                                                              <w:marBottom w:val="0"/>
                                                                                                                                              <w:divBdr>
                                                                                                                                                <w:top w:val="none" w:sz="0" w:space="0" w:color="auto"/>
                                                                                                                                                <w:left w:val="none" w:sz="0" w:space="0" w:color="auto"/>
                                                                                                                                                <w:bottom w:val="none" w:sz="0" w:space="0" w:color="auto"/>
                                                                                                                                                <w:right w:val="none" w:sz="0" w:space="0" w:color="auto"/>
                                                                                                                                              </w:divBdr>
                                                                                                                                              <w:divsChild>
                                                                                                                                                <w:div w:id="13452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458501">
                                                                                                                              <w:marLeft w:val="0"/>
                                                                                                                              <w:marRight w:val="0"/>
                                                                                                                              <w:marTop w:val="0"/>
                                                                                                                              <w:marBottom w:val="0"/>
                                                                                                                              <w:divBdr>
                                                                                                                                <w:top w:val="none" w:sz="0" w:space="0" w:color="auto"/>
                                                                                                                                <w:left w:val="none" w:sz="0" w:space="0" w:color="auto"/>
                                                                                                                                <w:bottom w:val="none" w:sz="0" w:space="0" w:color="auto"/>
                                                                                                                                <w:right w:val="none" w:sz="0" w:space="0" w:color="auto"/>
                                                                                                                              </w:divBdr>
                                                                                                                              <w:divsChild>
                                                                                                                                <w:div w:id="1961180619">
                                                                                                                                  <w:marLeft w:val="0"/>
                                                                                                                                  <w:marRight w:val="0"/>
                                                                                                                                  <w:marTop w:val="0"/>
                                                                                                                                  <w:marBottom w:val="0"/>
                                                                                                                                  <w:divBdr>
                                                                                                                                    <w:top w:val="none" w:sz="0" w:space="0" w:color="auto"/>
                                                                                                                                    <w:left w:val="none" w:sz="0" w:space="0" w:color="auto"/>
                                                                                                                                    <w:bottom w:val="none" w:sz="0" w:space="0" w:color="auto"/>
                                                                                                                                    <w:right w:val="none" w:sz="0" w:space="0" w:color="auto"/>
                                                                                                                                  </w:divBdr>
                                                                                                                                  <w:divsChild>
                                                                                                                                    <w:div w:id="1896895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616138">
                                                                                                                                          <w:marLeft w:val="0"/>
                                                                                                                                          <w:marRight w:val="0"/>
                                                                                                                                          <w:marTop w:val="0"/>
                                                                                                                                          <w:marBottom w:val="0"/>
                                                                                                                                          <w:divBdr>
                                                                                                                                            <w:top w:val="none" w:sz="0" w:space="0" w:color="auto"/>
                                                                                                                                            <w:left w:val="none" w:sz="0" w:space="0" w:color="auto"/>
                                                                                                                                            <w:bottom w:val="none" w:sz="0" w:space="0" w:color="auto"/>
                                                                                                                                            <w:right w:val="none" w:sz="0" w:space="0" w:color="auto"/>
                                                                                                                                          </w:divBdr>
                                                                                                                                          <w:divsChild>
                                                                                                                                            <w:div w:id="1890990445">
                                                                                                                                              <w:marLeft w:val="0"/>
                                                                                                                                              <w:marRight w:val="0"/>
                                                                                                                                              <w:marTop w:val="0"/>
                                                                                                                                              <w:marBottom w:val="0"/>
                                                                                                                                              <w:divBdr>
                                                                                                                                                <w:top w:val="none" w:sz="0" w:space="0" w:color="auto"/>
                                                                                                                                                <w:left w:val="none" w:sz="0" w:space="0" w:color="auto"/>
                                                                                                                                                <w:bottom w:val="none" w:sz="0" w:space="0" w:color="auto"/>
                                                                                                                                                <w:right w:val="none" w:sz="0" w:space="0" w:color="auto"/>
                                                                                                                                              </w:divBdr>
                                                                                                                                              <w:divsChild>
                                                                                                                                                <w:div w:id="941374408">
                                                                                                                                                  <w:marLeft w:val="0"/>
                                                                                                                                                  <w:marRight w:val="0"/>
                                                                                                                                                  <w:marTop w:val="0"/>
                                                                                                                                                  <w:marBottom w:val="0"/>
                                                                                                                                                  <w:divBdr>
                                                                                                                                                    <w:top w:val="none" w:sz="0" w:space="0" w:color="auto"/>
                                                                                                                                                    <w:left w:val="none" w:sz="0" w:space="0" w:color="auto"/>
                                                                                                                                                    <w:bottom w:val="none" w:sz="0" w:space="0" w:color="auto"/>
                                                                                                                                                    <w:right w:val="none" w:sz="0" w:space="0" w:color="auto"/>
                                                                                                                                                  </w:divBdr>
                                                                                                                                                </w:div>
                                                                                                                                              </w:divsChild>
                                                                                                                                            </w:div>
                                                                                                                                            <w:div w:id="546071176">
                                                                                                                                              <w:marLeft w:val="0"/>
                                                                                                                                              <w:marRight w:val="0"/>
                                                                                                                                              <w:marTop w:val="0"/>
                                                                                                                                              <w:marBottom w:val="0"/>
                                                                                                                                              <w:divBdr>
                                                                                                                                                <w:top w:val="none" w:sz="0" w:space="0" w:color="auto"/>
                                                                                                                                                <w:left w:val="none" w:sz="0" w:space="0" w:color="auto"/>
                                                                                                                                                <w:bottom w:val="none" w:sz="0" w:space="0" w:color="auto"/>
                                                                                                                                                <w:right w:val="none" w:sz="0" w:space="0" w:color="auto"/>
                                                                                                                                              </w:divBdr>
                                                                                                                                              <w:divsChild>
                                                                                                                                                <w:div w:id="848523236">
                                                                                                                                                  <w:marLeft w:val="0"/>
                                                                                                                                                  <w:marRight w:val="0"/>
                                                                                                                                                  <w:marTop w:val="0"/>
                                                                                                                                                  <w:marBottom w:val="0"/>
                                                                                                                                                  <w:divBdr>
                                                                                                                                                    <w:top w:val="none" w:sz="0" w:space="0" w:color="auto"/>
                                                                                                                                                    <w:left w:val="none" w:sz="0" w:space="0" w:color="auto"/>
                                                                                                                                                    <w:bottom w:val="none" w:sz="0" w:space="0" w:color="auto"/>
                                                                                                                                                    <w:right w:val="none" w:sz="0" w:space="0" w:color="auto"/>
                                                                                                                                                  </w:divBdr>
                                                                                                                                                </w:div>
                                                                                                                                              </w:divsChild>
                                                                                                                                            </w:div>
                                                                                                                                            <w:div w:id="872615043">
                                                                                                                                              <w:marLeft w:val="0"/>
                                                                                                                                              <w:marRight w:val="0"/>
                                                                                                                                              <w:marTop w:val="0"/>
                                                                                                                                              <w:marBottom w:val="0"/>
                                                                                                                                              <w:divBdr>
                                                                                                                                                <w:top w:val="none" w:sz="0" w:space="0" w:color="auto"/>
                                                                                                                                                <w:left w:val="none" w:sz="0" w:space="0" w:color="auto"/>
                                                                                                                                                <w:bottom w:val="none" w:sz="0" w:space="0" w:color="auto"/>
                                                                                                                                                <w:right w:val="none" w:sz="0" w:space="0" w:color="auto"/>
                                                                                                                                              </w:divBdr>
                                                                                                                                              <w:divsChild>
                                                                                                                                                <w:div w:id="844442305">
                                                                                                                                                  <w:marLeft w:val="0"/>
                                                                                                                                                  <w:marRight w:val="0"/>
                                                                                                                                                  <w:marTop w:val="0"/>
                                                                                                                                                  <w:marBottom w:val="0"/>
                                                                                                                                                  <w:divBdr>
                                                                                                                                                    <w:top w:val="none" w:sz="0" w:space="0" w:color="auto"/>
                                                                                                                                                    <w:left w:val="none" w:sz="0" w:space="0" w:color="auto"/>
                                                                                                                                                    <w:bottom w:val="none" w:sz="0" w:space="0" w:color="auto"/>
                                                                                                                                                    <w:right w:val="none" w:sz="0" w:space="0" w:color="auto"/>
                                                                                                                                                  </w:divBdr>
                                                                                                                                                </w:div>
                                                                                                                                              </w:divsChild>
                                                                                                                                            </w:div>
                                                                                                                                            <w:div w:id="777791831">
                                                                                                                                              <w:marLeft w:val="0"/>
                                                                                                                                              <w:marRight w:val="0"/>
                                                                                                                                              <w:marTop w:val="0"/>
                                                                                                                                              <w:marBottom w:val="0"/>
                                                                                                                                              <w:divBdr>
                                                                                                                                                <w:top w:val="none" w:sz="0" w:space="0" w:color="auto"/>
                                                                                                                                                <w:left w:val="none" w:sz="0" w:space="0" w:color="auto"/>
                                                                                                                                                <w:bottom w:val="none" w:sz="0" w:space="0" w:color="auto"/>
                                                                                                                                                <w:right w:val="none" w:sz="0" w:space="0" w:color="auto"/>
                                                                                                                                              </w:divBdr>
                                                                                                                                              <w:divsChild>
                                                                                                                                                <w:div w:id="294994433">
                                                                                                                                                  <w:marLeft w:val="0"/>
                                                                                                                                                  <w:marRight w:val="0"/>
                                                                                                                                                  <w:marTop w:val="0"/>
                                                                                                                                                  <w:marBottom w:val="0"/>
                                                                                                                                                  <w:divBdr>
                                                                                                                                                    <w:top w:val="none" w:sz="0" w:space="0" w:color="auto"/>
                                                                                                                                                    <w:left w:val="none" w:sz="0" w:space="0" w:color="auto"/>
                                                                                                                                                    <w:bottom w:val="none" w:sz="0" w:space="0" w:color="auto"/>
                                                                                                                                                    <w:right w:val="none" w:sz="0" w:space="0" w:color="auto"/>
                                                                                                                                                  </w:divBdr>
                                                                                                                                                </w:div>
                                                                                                                                              </w:divsChild>
                                                                                                                                            </w:div>
                                                                                                                                            <w:div w:id="1562250876">
                                                                                                                                              <w:marLeft w:val="0"/>
                                                                                                                                              <w:marRight w:val="0"/>
                                                                                                                                              <w:marTop w:val="0"/>
                                                                                                                                              <w:marBottom w:val="0"/>
                                                                                                                                              <w:divBdr>
                                                                                                                                                <w:top w:val="none" w:sz="0" w:space="0" w:color="auto"/>
                                                                                                                                                <w:left w:val="none" w:sz="0" w:space="0" w:color="auto"/>
                                                                                                                                                <w:bottom w:val="none" w:sz="0" w:space="0" w:color="auto"/>
                                                                                                                                                <w:right w:val="none" w:sz="0" w:space="0" w:color="auto"/>
                                                                                                                                              </w:divBdr>
                                                                                                                                              <w:divsChild>
                                                                                                                                                <w:div w:id="62488093">
                                                                                                                                                  <w:marLeft w:val="0"/>
                                                                                                                                                  <w:marRight w:val="0"/>
                                                                                                                                                  <w:marTop w:val="0"/>
                                                                                                                                                  <w:marBottom w:val="0"/>
                                                                                                                                                  <w:divBdr>
                                                                                                                                                    <w:top w:val="none" w:sz="0" w:space="0" w:color="auto"/>
                                                                                                                                                    <w:left w:val="none" w:sz="0" w:space="0" w:color="auto"/>
                                                                                                                                                    <w:bottom w:val="none" w:sz="0" w:space="0" w:color="auto"/>
                                                                                                                                                    <w:right w:val="none" w:sz="0" w:space="0" w:color="auto"/>
                                                                                                                                                  </w:divBdr>
                                                                                                                                                </w:div>
                                                                                                                                              </w:divsChild>
                                                                                                                                            </w:div>
                                                                                                                                            <w:div w:id="1211260890">
                                                                                                                                              <w:marLeft w:val="0"/>
                                                                                                                                              <w:marRight w:val="0"/>
                                                                                                                                              <w:marTop w:val="0"/>
                                                                                                                                              <w:marBottom w:val="0"/>
                                                                                                                                              <w:divBdr>
                                                                                                                                                <w:top w:val="none" w:sz="0" w:space="0" w:color="auto"/>
                                                                                                                                                <w:left w:val="none" w:sz="0" w:space="0" w:color="auto"/>
                                                                                                                                                <w:bottom w:val="none" w:sz="0" w:space="0" w:color="auto"/>
                                                                                                                                                <w:right w:val="none" w:sz="0" w:space="0" w:color="auto"/>
                                                                                                                                              </w:divBdr>
                                                                                                                                              <w:divsChild>
                                                                                                                                                <w:div w:id="613445535">
                                                                                                                                                  <w:marLeft w:val="0"/>
                                                                                                                                                  <w:marRight w:val="0"/>
                                                                                                                                                  <w:marTop w:val="0"/>
                                                                                                                                                  <w:marBottom w:val="0"/>
                                                                                                                                                  <w:divBdr>
                                                                                                                                                    <w:top w:val="none" w:sz="0" w:space="0" w:color="auto"/>
                                                                                                                                                    <w:left w:val="none" w:sz="0" w:space="0" w:color="auto"/>
                                                                                                                                                    <w:bottom w:val="none" w:sz="0" w:space="0" w:color="auto"/>
                                                                                                                                                    <w:right w:val="none" w:sz="0" w:space="0" w:color="auto"/>
                                                                                                                                                  </w:divBdr>
                                                                                                                                                </w:div>
                                                                                                                                              </w:divsChild>
                                                                                                                                            </w:div>
                                                                                                                                            <w:div w:id="468086220">
                                                                                                                                              <w:marLeft w:val="0"/>
                                                                                                                                              <w:marRight w:val="0"/>
                                                                                                                                              <w:marTop w:val="0"/>
                                                                                                                                              <w:marBottom w:val="0"/>
                                                                                                                                              <w:divBdr>
                                                                                                                                                <w:top w:val="none" w:sz="0" w:space="0" w:color="auto"/>
                                                                                                                                                <w:left w:val="none" w:sz="0" w:space="0" w:color="auto"/>
                                                                                                                                                <w:bottom w:val="none" w:sz="0" w:space="0" w:color="auto"/>
                                                                                                                                                <w:right w:val="none" w:sz="0" w:space="0" w:color="auto"/>
                                                                                                                                              </w:divBdr>
                                                                                                                                              <w:divsChild>
                                                                                                                                                <w:div w:id="1604072315">
                                                                                                                                                  <w:marLeft w:val="0"/>
                                                                                                                                                  <w:marRight w:val="0"/>
                                                                                                                                                  <w:marTop w:val="0"/>
                                                                                                                                                  <w:marBottom w:val="0"/>
                                                                                                                                                  <w:divBdr>
                                                                                                                                                    <w:top w:val="none" w:sz="0" w:space="0" w:color="auto"/>
                                                                                                                                                    <w:left w:val="none" w:sz="0" w:space="0" w:color="auto"/>
                                                                                                                                                    <w:bottom w:val="none" w:sz="0" w:space="0" w:color="auto"/>
                                                                                                                                                    <w:right w:val="none" w:sz="0" w:space="0" w:color="auto"/>
                                                                                                                                                  </w:divBdr>
                                                                                                                                                </w:div>
                                                                                                                                              </w:divsChild>
                                                                                                                                            </w:div>
                                                                                                                                            <w:div w:id="13667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44000">
                                                                                                                              <w:marLeft w:val="0"/>
                                                                                                                              <w:marRight w:val="0"/>
                                                                                                                              <w:marTop w:val="0"/>
                                                                                                                              <w:marBottom w:val="0"/>
                                                                                                                              <w:divBdr>
                                                                                                                                <w:top w:val="none" w:sz="0" w:space="0" w:color="auto"/>
                                                                                                                                <w:left w:val="none" w:sz="0" w:space="0" w:color="auto"/>
                                                                                                                                <w:bottom w:val="none" w:sz="0" w:space="0" w:color="auto"/>
                                                                                                                                <w:right w:val="none" w:sz="0" w:space="0" w:color="auto"/>
                                                                                                                              </w:divBdr>
                                                                                                                              <w:divsChild>
                                                                                                                                <w:div w:id="964429170">
                                                                                                                                  <w:marLeft w:val="0"/>
                                                                                                                                  <w:marRight w:val="0"/>
                                                                                                                                  <w:marTop w:val="0"/>
                                                                                                                                  <w:marBottom w:val="0"/>
                                                                                                                                  <w:divBdr>
                                                                                                                                    <w:top w:val="none" w:sz="0" w:space="0" w:color="auto"/>
                                                                                                                                    <w:left w:val="none" w:sz="0" w:space="0" w:color="auto"/>
                                                                                                                                    <w:bottom w:val="none" w:sz="0" w:space="0" w:color="auto"/>
                                                                                                                                    <w:right w:val="none" w:sz="0" w:space="0" w:color="auto"/>
                                                                                                                                  </w:divBdr>
                                                                                                                                  <w:divsChild>
                                                                                                                                    <w:div w:id="176588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6479">
                                                                                                                                          <w:marLeft w:val="0"/>
                                                                                                                                          <w:marRight w:val="0"/>
                                                                                                                                          <w:marTop w:val="0"/>
                                                                                                                                          <w:marBottom w:val="0"/>
                                                                                                                                          <w:divBdr>
                                                                                                                                            <w:top w:val="none" w:sz="0" w:space="0" w:color="auto"/>
                                                                                                                                            <w:left w:val="none" w:sz="0" w:space="0" w:color="auto"/>
                                                                                                                                            <w:bottom w:val="none" w:sz="0" w:space="0" w:color="auto"/>
                                                                                                                                            <w:right w:val="none" w:sz="0" w:space="0" w:color="auto"/>
                                                                                                                                          </w:divBdr>
                                                                                                                                          <w:divsChild>
                                                                                                                                            <w:div w:id="1961374184">
                                                                                                                                              <w:marLeft w:val="0"/>
                                                                                                                                              <w:marRight w:val="0"/>
                                                                                                                                              <w:marTop w:val="0"/>
                                                                                                                                              <w:marBottom w:val="0"/>
                                                                                                                                              <w:divBdr>
                                                                                                                                                <w:top w:val="none" w:sz="0" w:space="0" w:color="auto"/>
                                                                                                                                                <w:left w:val="none" w:sz="0" w:space="0" w:color="auto"/>
                                                                                                                                                <w:bottom w:val="none" w:sz="0" w:space="0" w:color="auto"/>
                                                                                                                                                <w:right w:val="none" w:sz="0" w:space="0" w:color="auto"/>
                                                                                                                                              </w:divBdr>
                                                                                                                                              <w:divsChild>
                                                                                                                                                <w:div w:id="1949042521">
                                                                                                                                                  <w:marLeft w:val="0"/>
                                                                                                                                                  <w:marRight w:val="0"/>
                                                                                                                                                  <w:marTop w:val="0"/>
                                                                                                                                                  <w:marBottom w:val="0"/>
                                                                                                                                                  <w:divBdr>
                                                                                                                                                    <w:top w:val="none" w:sz="0" w:space="0" w:color="auto"/>
                                                                                                                                                    <w:left w:val="none" w:sz="0" w:space="0" w:color="auto"/>
                                                                                                                                                    <w:bottom w:val="none" w:sz="0" w:space="0" w:color="auto"/>
                                                                                                                                                    <w:right w:val="none" w:sz="0" w:space="0" w:color="auto"/>
                                                                                                                                                  </w:divBdr>
                                                                                                                                                </w:div>
                                                                                                                                              </w:divsChild>
                                                                                                                                            </w:div>
                                                                                                                                            <w:div w:id="686062537">
                                                                                                                                              <w:marLeft w:val="0"/>
                                                                                                                                              <w:marRight w:val="0"/>
                                                                                                                                              <w:marTop w:val="0"/>
                                                                                                                                              <w:marBottom w:val="0"/>
                                                                                                                                              <w:divBdr>
                                                                                                                                                <w:top w:val="none" w:sz="0" w:space="0" w:color="auto"/>
                                                                                                                                                <w:left w:val="none" w:sz="0" w:space="0" w:color="auto"/>
                                                                                                                                                <w:bottom w:val="none" w:sz="0" w:space="0" w:color="auto"/>
                                                                                                                                                <w:right w:val="none" w:sz="0" w:space="0" w:color="auto"/>
                                                                                                                                              </w:divBdr>
                                                                                                                                              <w:divsChild>
                                                                                                                                                <w:div w:id="468667265">
                                                                                                                                                  <w:marLeft w:val="0"/>
                                                                                                                                                  <w:marRight w:val="0"/>
                                                                                                                                                  <w:marTop w:val="0"/>
                                                                                                                                                  <w:marBottom w:val="0"/>
                                                                                                                                                  <w:divBdr>
                                                                                                                                                    <w:top w:val="none" w:sz="0" w:space="0" w:color="auto"/>
                                                                                                                                                    <w:left w:val="none" w:sz="0" w:space="0" w:color="auto"/>
                                                                                                                                                    <w:bottom w:val="none" w:sz="0" w:space="0" w:color="auto"/>
                                                                                                                                                    <w:right w:val="none" w:sz="0" w:space="0" w:color="auto"/>
                                                                                                                                                  </w:divBdr>
                                                                                                                                                </w:div>
                                                                                                                                              </w:divsChild>
                                                                                                                                            </w:div>
                                                                                                                                            <w:div w:id="1560432653">
                                                                                                                                              <w:marLeft w:val="0"/>
                                                                                                                                              <w:marRight w:val="0"/>
                                                                                                                                              <w:marTop w:val="0"/>
                                                                                                                                              <w:marBottom w:val="0"/>
                                                                                                                                              <w:divBdr>
                                                                                                                                                <w:top w:val="none" w:sz="0" w:space="0" w:color="auto"/>
                                                                                                                                                <w:left w:val="none" w:sz="0" w:space="0" w:color="auto"/>
                                                                                                                                                <w:bottom w:val="none" w:sz="0" w:space="0" w:color="auto"/>
                                                                                                                                                <w:right w:val="none" w:sz="0" w:space="0" w:color="auto"/>
                                                                                                                                              </w:divBdr>
                                                                                                                                              <w:divsChild>
                                                                                                                                                <w:div w:id="1783529136">
                                                                                                                                                  <w:marLeft w:val="0"/>
                                                                                                                                                  <w:marRight w:val="0"/>
                                                                                                                                                  <w:marTop w:val="0"/>
                                                                                                                                                  <w:marBottom w:val="0"/>
                                                                                                                                                  <w:divBdr>
                                                                                                                                                    <w:top w:val="none" w:sz="0" w:space="0" w:color="auto"/>
                                                                                                                                                    <w:left w:val="none" w:sz="0" w:space="0" w:color="auto"/>
                                                                                                                                                    <w:bottom w:val="none" w:sz="0" w:space="0" w:color="auto"/>
                                                                                                                                                    <w:right w:val="none" w:sz="0" w:space="0" w:color="auto"/>
                                                                                                                                                  </w:divBdr>
                                                                                                                                                </w:div>
                                                                                                                                              </w:divsChild>
                                                                                                                                            </w:div>
                                                                                                                                            <w:div w:id="348147585">
                                                                                                                                              <w:marLeft w:val="0"/>
                                                                                                                                              <w:marRight w:val="0"/>
                                                                                                                                              <w:marTop w:val="0"/>
                                                                                                                                              <w:marBottom w:val="0"/>
                                                                                                                                              <w:divBdr>
                                                                                                                                                <w:top w:val="none" w:sz="0" w:space="0" w:color="auto"/>
                                                                                                                                                <w:left w:val="none" w:sz="0" w:space="0" w:color="auto"/>
                                                                                                                                                <w:bottom w:val="none" w:sz="0" w:space="0" w:color="auto"/>
                                                                                                                                                <w:right w:val="none" w:sz="0" w:space="0" w:color="auto"/>
                                                                                                                                              </w:divBdr>
                                                                                                                                              <w:divsChild>
                                                                                                                                                <w:div w:id="831867813">
                                                                                                                                                  <w:marLeft w:val="0"/>
                                                                                                                                                  <w:marRight w:val="0"/>
                                                                                                                                                  <w:marTop w:val="0"/>
                                                                                                                                                  <w:marBottom w:val="0"/>
                                                                                                                                                  <w:divBdr>
                                                                                                                                                    <w:top w:val="none" w:sz="0" w:space="0" w:color="auto"/>
                                                                                                                                                    <w:left w:val="none" w:sz="0" w:space="0" w:color="auto"/>
                                                                                                                                                    <w:bottom w:val="none" w:sz="0" w:space="0" w:color="auto"/>
                                                                                                                                                    <w:right w:val="none" w:sz="0" w:space="0" w:color="auto"/>
                                                                                                                                                  </w:divBdr>
                                                                                                                                                </w:div>
                                                                                                                                              </w:divsChild>
                                                                                                                                            </w:div>
                                                                                                                                            <w:div w:id="538515038">
                                                                                                                                              <w:marLeft w:val="0"/>
                                                                                                                                              <w:marRight w:val="0"/>
                                                                                                                                              <w:marTop w:val="0"/>
                                                                                                                                              <w:marBottom w:val="0"/>
                                                                                                                                              <w:divBdr>
                                                                                                                                                <w:top w:val="none" w:sz="0" w:space="0" w:color="auto"/>
                                                                                                                                                <w:left w:val="none" w:sz="0" w:space="0" w:color="auto"/>
                                                                                                                                                <w:bottom w:val="none" w:sz="0" w:space="0" w:color="auto"/>
                                                                                                                                                <w:right w:val="none" w:sz="0" w:space="0" w:color="auto"/>
                                                                                                                                              </w:divBdr>
                                                                                                                                              <w:divsChild>
                                                                                                                                                <w:div w:id="729578258">
                                                                                                                                                  <w:marLeft w:val="0"/>
                                                                                                                                                  <w:marRight w:val="0"/>
                                                                                                                                                  <w:marTop w:val="0"/>
                                                                                                                                                  <w:marBottom w:val="0"/>
                                                                                                                                                  <w:divBdr>
                                                                                                                                                    <w:top w:val="none" w:sz="0" w:space="0" w:color="auto"/>
                                                                                                                                                    <w:left w:val="none" w:sz="0" w:space="0" w:color="auto"/>
                                                                                                                                                    <w:bottom w:val="none" w:sz="0" w:space="0" w:color="auto"/>
                                                                                                                                                    <w:right w:val="none" w:sz="0" w:space="0" w:color="auto"/>
                                                                                                                                                  </w:divBdr>
                                                                                                                                                </w:div>
                                                                                                                                              </w:divsChild>
                                                                                                                                            </w:div>
                                                                                                                                            <w:div w:id="1466586834">
                                                                                                                                              <w:marLeft w:val="0"/>
                                                                                                                                              <w:marRight w:val="0"/>
                                                                                                                                              <w:marTop w:val="0"/>
                                                                                                                                              <w:marBottom w:val="0"/>
                                                                                                                                              <w:divBdr>
                                                                                                                                                <w:top w:val="none" w:sz="0" w:space="0" w:color="auto"/>
                                                                                                                                                <w:left w:val="none" w:sz="0" w:space="0" w:color="auto"/>
                                                                                                                                                <w:bottom w:val="none" w:sz="0" w:space="0" w:color="auto"/>
                                                                                                                                                <w:right w:val="none" w:sz="0" w:space="0" w:color="auto"/>
                                                                                                                                              </w:divBdr>
                                                                                                                                              <w:divsChild>
                                                                                                                                                <w:div w:id="740450203">
                                                                                                                                                  <w:marLeft w:val="0"/>
                                                                                                                                                  <w:marRight w:val="0"/>
                                                                                                                                                  <w:marTop w:val="0"/>
                                                                                                                                                  <w:marBottom w:val="0"/>
                                                                                                                                                  <w:divBdr>
                                                                                                                                                    <w:top w:val="none" w:sz="0" w:space="0" w:color="auto"/>
                                                                                                                                                    <w:left w:val="none" w:sz="0" w:space="0" w:color="auto"/>
                                                                                                                                                    <w:bottom w:val="none" w:sz="0" w:space="0" w:color="auto"/>
                                                                                                                                                    <w:right w:val="none" w:sz="0" w:space="0" w:color="auto"/>
                                                                                                                                                  </w:divBdr>
                                                                                                                                                </w:div>
                                                                                                                                              </w:divsChild>
                                                                                                                                            </w:div>
                                                                                                                                            <w:div w:id="171342033">
                                                                                                                                              <w:marLeft w:val="0"/>
                                                                                                                                              <w:marRight w:val="0"/>
                                                                                                                                              <w:marTop w:val="0"/>
                                                                                                                                              <w:marBottom w:val="0"/>
                                                                                                                                              <w:divBdr>
                                                                                                                                                <w:top w:val="none" w:sz="0" w:space="0" w:color="auto"/>
                                                                                                                                                <w:left w:val="none" w:sz="0" w:space="0" w:color="auto"/>
                                                                                                                                                <w:bottom w:val="none" w:sz="0" w:space="0" w:color="auto"/>
                                                                                                                                                <w:right w:val="none" w:sz="0" w:space="0" w:color="auto"/>
                                                                                                                                              </w:divBdr>
                                                                                                                                              <w:divsChild>
                                                                                                                                                <w:div w:id="1285842151">
                                                                                                                                                  <w:marLeft w:val="0"/>
                                                                                                                                                  <w:marRight w:val="0"/>
                                                                                                                                                  <w:marTop w:val="0"/>
                                                                                                                                                  <w:marBottom w:val="0"/>
                                                                                                                                                  <w:divBdr>
                                                                                                                                                    <w:top w:val="none" w:sz="0" w:space="0" w:color="auto"/>
                                                                                                                                                    <w:left w:val="none" w:sz="0" w:space="0" w:color="auto"/>
                                                                                                                                                    <w:bottom w:val="none" w:sz="0" w:space="0" w:color="auto"/>
                                                                                                                                                    <w:right w:val="none" w:sz="0" w:space="0" w:color="auto"/>
                                                                                                                                                  </w:divBdr>
                                                                                                                                                </w:div>
                                                                                                                                              </w:divsChild>
                                                                                                                                            </w:div>
                                                                                                                                            <w:div w:id="3500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480234">
      <w:bodyDiv w:val="1"/>
      <w:marLeft w:val="0"/>
      <w:marRight w:val="0"/>
      <w:marTop w:val="0"/>
      <w:marBottom w:val="0"/>
      <w:divBdr>
        <w:top w:val="none" w:sz="0" w:space="0" w:color="auto"/>
        <w:left w:val="none" w:sz="0" w:space="0" w:color="auto"/>
        <w:bottom w:val="none" w:sz="0" w:space="0" w:color="auto"/>
        <w:right w:val="none" w:sz="0" w:space="0" w:color="auto"/>
      </w:divBdr>
    </w:div>
    <w:div w:id="1959336911">
      <w:bodyDiv w:val="1"/>
      <w:marLeft w:val="0"/>
      <w:marRight w:val="0"/>
      <w:marTop w:val="0"/>
      <w:marBottom w:val="0"/>
      <w:divBdr>
        <w:top w:val="none" w:sz="0" w:space="0" w:color="auto"/>
        <w:left w:val="none" w:sz="0" w:space="0" w:color="auto"/>
        <w:bottom w:val="none" w:sz="0" w:space="0" w:color="auto"/>
        <w:right w:val="none" w:sz="0" w:space="0" w:color="auto"/>
      </w:divBdr>
    </w:div>
    <w:div w:id="1964772375">
      <w:bodyDiv w:val="1"/>
      <w:marLeft w:val="0"/>
      <w:marRight w:val="0"/>
      <w:marTop w:val="0"/>
      <w:marBottom w:val="0"/>
      <w:divBdr>
        <w:top w:val="none" w:sz="0" w:space="0" w:color="auto"/>
        <w:left w:val="none" w:sz="0" w:space="0" w:color="auto"/>
        <w:bottom w:val="none" w:sz="0" w:space="0" w:color="auto"/>
        <w:right w:val="none" w:sz="0" w:space="0" w:color="auto"/>
      </w:divBdr>
      <w:divsChild>
        <w:div w:id="1883668085">
          <w:marLeft w:val="0"/>
          <w:marRight w:val="0"/>
          <w:marTop w:val="0"/>
          <w:marBottom w:val="0"/>
          <w:divBdr>
            <w:top w:val="none" w:sz="0" w:space="0" w:color="auto"/>
            <w:left w:val="none" w:sz="0" w:space="0" w:color="auto"/>
            <w:bottom w:val="none" w:sz="0" w:space="0" w:color="auto"/>
            <w:right w:val="none" w:sz="0" w:space="0" w:color="auto"/>
          </w:divBdr>
        </w:div>
        <w:div w:id="1978801761">
          <w:marLeft w:val="0"/>
          <w:marRight w:val="0"/>
          <w:marTop w:val="0"/>
          <w:marBottom w:val="0"/>
          <w:divBdr>
            <w:top w:val="none" w:sz="0" w:space="0" w:color="auto"/>
            <w:left w:val="none" w:sz="0" w:space="0" w:color="auto"/>
            <w:bottom w:val="none" w:sz="0" w:space="0" w:color="auto"/>
            <w:right w:val="none" w:sz="0" w:space="0" w:color="auto"/>
          </w:divBdr>
        </w:div>
      </w:divsChild>
    </w:div>
    <w:div w:id="1967730632">
      <w:bodyDiv w:val="1"/>
      <w:marLeft w:val="0"/>
      <w:marRight w:val="0"/>
      <w:marTop w:val="0"/>
      <w:marBottom w:val="0"/>
      <w:divBdr>
        <w:top w:val="none" w:sz="0" w:space="0" w:color="auto"/>
        <w:left w:val="none" w:sz="0" w:space="0" w:color="auto"/>
        <w:bottom w:val="none" w:sz="0" w:space="0" w:color="auto"/>
        <w:right w:val="none" w:sz="0" w:space="0" w:color="auto"/>
      </w:divBdr>
    </w:div>
    <w:div w:id="1971476855">
      <w:bodyDiv w:val="1"/>
      <w:marLeft w:val="0"/>
      <w:marRight w:val="0"/>
      <w:marTop w:val="0"/>
      <w:marBottom w:val="0"/>
      <w:divBdr>
        <w:top w:val="none" w:sz="0" w:space="0" w:color="auto"/>
        <w:left w:val="none" w:sz="0" w:space="0" w:color="auto"/>
        <w:bottom w:val="none" w:sz="0" w:space="0" w:color="auto"/>
        <w:right w:val="none" w:sz="0" w:space="0" w:color="auto"/>
      </w:divBdr>
      <w:divsChild>
        <w:div w:id="1566720281">
          <w:marLeft w:val="0"/>
          <w:marRight w:val="0"/>
          <w:marTop w:val="0"/>
          <w:marBottom w:val="0"/>
          <w:divBdr>
            <w:top w:val="none" w:sz="0" w:space="0" w:color="auto"/>
            <w:left w:val="none" w:sz="0" w:space="0" w:color="auto"/>
            <w:bottom w:val="none" w:sz="0" w:space="0" w:color="auto"/>
            <w:right w:val="none" w:sz="0" w:space="0" w:color="auto"/>
          </w:divBdr>
          <w:divsChild>
            <w:div w:id="553004743">
              <w:marLeft w:val="60"/>
              <w:marRight w:val="60"/>
              <w:marTop w:val="60"/>
              <w:marBottom w:val="60"/>
              <w:divBdr>
                <w:top w:val="single" w:sz="12" w:space="6" w:color="E0E0E0"/>
                <w:left w:val="single" w:sz="12" w:space="6" w:color="E0E0E0"/>
                <w:bottom w:val="single" w:sz="12" w:space="6" w:color="E0E0E0"/>
                <w:right w:val="single" w:sz="12" w:space="6" w:color="E0E0E0"/>
              </w:divBdr>
            </w:div>
            <w:div w:id="462845779">
              <w:marLeft w:val="60"/>
              <w:marRight w:val="60"/>
              <w:marTop w:val="60"/>
              <w:marBottom w:val="60"/>
              <w:divBdr>
                <w:top w:val="single" w:sz="12" w:space="6" w:color="E0E0E0"/>
                <w:left w:val="single" w:sz="12" w:space="6" w:color="E0E0E0"/>
                <w:bottom w:val="single" w:sz="12" w:space="6" w:color="E0E0E0"/>
                <w:right w:val="single" w:sz="12" w:space="6" w:color="E0E0E0"/>
              </w:divBdr>
            </w:div>
            <w:div w:id="1721247667">
              <w:marLeft w:val="60"/>
              <w:marRight w:val="60"/>
              <w:marTop w:val="60"/>
              <w:marBottom w:val="60"/>
              <w:divBdr>
                <w:top w:val="single" w:sz="12" w:space="6" w:color="E0E0E0"/>
                <w:left w:val="single" w:sz="12" w:space="6" w:color="E0E0E0"/>
                <w:bottom w:val="single" w:sz="12" w:space="6" w:color="E0E0E0"/>
                <w:right w:val="single" w:sz="12" w:space="6" w:color="E0E0E0"/>
              </w:divBdr>
            </w:div>
            <w:div w:id="527646303">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265625802">
          <w:marLeft w:val="0"/>
          <w:marRight w:val="0"/>
          <w:marTop w:val="0"/>
          <w:marBottom w:val="0"/>
          <w:divBdr>
            <w:top w:val="none" w:sz="0" w:space="0" w:color="auto"/>
            <w:left w:val="none" w:sz="0" w:space="0" w:color="auto"/>
            <w:bottom w:val="none" w:sz="0" w:space="0" w:color="auto"/>
            <w:right w:val="none" w:sz="0" w:space="0" w:color="auto"/>
          </w:divBdr>
          <w:divsChild>
            <w:div w:id="1895045995">
              <w:marLeft w:val="60"/>
              <w:marRight w:val="60"/>
              <w:marTop w:val="60"/>
              <w:marBottom w:val="60"/>
              <w:divBdr>
                <w:top w:val="single" w:sz="12" w:space="6" w:color="E0E0E0"/>
                <w:left w:val="single" w:sz="12" w:space="6" w:color="E0E0E0"/>
                <w:bottom w:val="single" w:sz="12" w:space="6" w:color="E0E0E0"/>
                <w:right w:val="single" w:sz="12" w:space="6" w:color="E0E0E0"/>
              </w:divBdr>
            </w:div>
            <w:div w:id="1860660865">
              <w:marLeft w:val="60"/>
              <w:marRight w:val="60"/>
              <w:marTop w:val="60"/>
              <w:marBottom w:val="60"/>
              <w:divBdr>
                <w:top w:val="single" w:sz="12" w:space="6" w:color="E0E0E0"/>
                <w:left w:val="single" w:sz="12" w:space="6" w:color="E0E0E0"/>
                <w:bottom w:val="single" w:sz="12" w:space="6" w:color="E0E0E0"/>
                <w:right w:val="single" w:sz="12" w:space="6" w:color="E0E0E0"/>
              </w:divBdr>
            </w:div>
            <w:div w:id="1744253767">
              <w:marLeft w:val="60"/>
              <w:marRight w:val="60"/>
              <w:marTop w:val="60"/>
              <w:marBottom w:val="60"/>
              <w:divBdr>
                <w:top w:val="single" w:sz="12" w:space="6" w:color="E0E0E0"/>
                <w:left w:val="single" w:sz="12" w:space="6" w:color="E0E0E0"/>
                <w:bottom w:val="single" w:sz="12" w:space="6" w:color="E0E0E0"/>
                <w:right w:val="single" w:sz="12" w:space="6" w:color="E0E0E0"/>
              </w:divBdr>
            </w:div>
            <w:div w:id="913508916">
              <w:marLeft w:val="60"/>
              <w:marRight w:val="60"/>
              <w:marTop w:val="60"/>
              <w:marBottom w:val="60"/>
              <w:divBdr>
                <w:top w:val="single" w:sz="12" w:space="6" w:color="E0E0E0"/>
                <w:left w:val="single" w:sz="12" w:space="6" w:color="E0E0E0"/>
                <w:bottom w:val="single" w:sz="12" w:space="6" w:color="E0E0E0"/>
                <w:right w:val="single" w:sz="12" w:space="6" w:color="E0E0E0"/>
              </w:divBdr>
            </w:div>
            <w:div w:id="84153052">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sChild>
    </w:div>
    <w:div w:id="1996371140">
      <w:bodyDiv w:val="1"/>
      <w:marLeft w:val="0"/>
      <w:marRight w:val="0"/>
      <w:marTop w:val="0"/>
      <w:marBottom w:val="0"/>
      <w:divBdr>
        <w:top w:val="none" w:sz="0" w:space="0" w:color="auto"/>
        <w:left w:val="none" w:sz="0" w:space="0" w:color="auto"/>
        <w:bottom w:val="none" w:sz="0" w:space="0" w:color="auto"/>
        <w:right w:val="none" w:sz="0" w:space="0" w:color="auto"/>
      </w:divBdr>
    </w:div>
    <w:div w:id="2051565486">
      <w:bodyDiv w:val="1"/>
      <w:marLeft w:val="0"/>
      <w:marRight w:val="0"/>
      <w:marTop w:val="0"/>
      <w:marBottom w:val="0"/>
      <w:divBdr>
        <w:top w:val="none" w:sz="0" w:space="0" w:color="auto"/>
        <w:left w:val="none" w:sz="0" w:space="0" w:color="auto"/>
        <w:bottom w:val="none" w:sz="0" w:space="0" w:color="auto"/>
        <w:right w:val="none" w:sz="0" w:space="0" w:color="auto"/>
      </w:divBdr>
    </w:div>
    <w:div w:id="2074348211">
      <w:bodyDiv w:val="1"/>
      <w:marLeft w:val="0"/>
      <w:marRight w:val="0"/>
      <w:marTop w:val="0"/>
      <w:marBottom w:val="0"/>
      <w:divBdr>
        <w:top w:val="none" w:sz="0" w:space="0" w:color="auto"/>
        <w:left w:val="none" w:sz="0" w:space="0" w:color="auto"/>
        <w:bottom w:val="none" w:sz="0" w:space="0" w:color="auto"/>
        <w:right w:val="none" w:sz="0" w:space="0" w:color="auto"/>
      </w:divBdr>
    </w:div>
    <w:div w:id="2087455814">
      <w:bodyDiv w:val="1"/>
      <w:marLeft w:val="0"/>
      <w:marRight w:val="0"/>
      <w:marTop w:val="0"/>
      <w:marBottom w:val="0"/>
      <w:divBdr>
        <w:top w:val="none" w:sz="0" w:space="0" w:color="auto"/>
        <w:left w:val="none" w:sz="0" w:space="0" w:color="auto"/>
        <w:bottom w:val="none" w:sz="0" w:space="0" w:color="auto"/>
        <w:right w:val="none" w:sz="0" w:space="0" w:color="auto"/>
      </w:divBdr>
      <w:divsChild>
        <w:div w:id="1670791232">
          <w:marLeft w:val="0"/>
          <w:marRight w:val="0"/>
          <w:marTop w:val="0"/>
          <w:marBottom w:val="0"/>
          <w:divBdr>
            <w:top w:val="none" w:sz="0" w:space="0" w:color="auto"/>
            <w:left w:val="none" w:sz="0" w:space="0" w:color="auto"/>
            <w:bottom w:val="none" w:sz="0" w:space="0" w:color="auto"/>
            <w:right w:val="none" w:sz="0" w:space="0" w:color="auto"/>
          </w:divBdr>
          <w:divsChild>
            <w:div w:id="1370497552">
              <w:marLeft w:val="0"/>
              <w:marRight w:val="0"/>
              <w:marTop w:val="0"/>
              <w:marBottom w:val="0"/>
              <w:divBdr>
                <w:top w:val="none" w:sz="0" w:space="0" w:color="auto"/>
                <w:left w:val="none" w:sz="0" w:space="0" w:color="auto"/>
                <w:bottom w:val="none" w:sz="0" w:space="0" w:color="auto"/>
                <w:right w:val="none" w:sz="0" w:space="0" w:color="auto"/>
              </w:divBdr>
              <w:divsChild>
                <w:div w:id="12672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37820">
      <w:bodyDiv w:val="1"/>
      <w:marLeft w:val="0"/>
      <w:marRight w:val="0"/>
      <w:marTop w:val="0"/>
      <w:marBottom w:val="0"/>
      <w:divBdr>
        <w:top w:val="none" w:sz="0" w:space="0" w:color="auto"/>
        <w:left w:val="none" w:sz="0" w:space="0" w:color="auto"/>
        <w:bottom w:val="none" w:sz="0" w:space="0" w:color="auto"/>
        <w:right w:val="none" w:sz="0" w:space="0" w:color="auto"/>
      </w:divBdr>
    </w:div>
    <w:div w:id="2122794555">
      <w:bodyDiv w:val="1"/>
      <w:marLeft w:val="0"/>
      <w:marRight w:val="0"/>
      <w:marTop w:val="0"/>
      <w:marBottom w:val="0"/>
      <w:divBdr>
        <w:top w:val="none" w:sz="0" w:space="0" w:color="auto"/>
        <w:left w:val="none" w:sz="0" w:space="0" w:color="auto"/>
        <w:bottom w:val="none" w:sz="0" w:space="0" w:color="auto"/>
        <w:right w:val="none" w:sz="0" w:space="0" w:color="auto"/>
      </w:divBdr>
      <w:divsChild>
        <w:div w:id="232276718">
          <w:marLeft w:val="0"/>
          <w:marRight w:val="0"/>
          <w:marTop w:val="0"/>
          <w:marBottom w:val="0"/>
          <w:divBdr>
            <w:top w:val="none" w:sz="0" w:space="0" w:color="auto"/>
            <w:left w:val="none" w:sz="0" w:space="0" w:color="auto"/>
            <w:bottom w:val="none" w:sz="0" w:space="0" w:color="auto"/>
            <w:right w:val="none" w:sz="0" w:space="0" w:color="auto"/>
          </w:divBdr>
          <w:divsChild>
            <w:div w:id="1126511657">
              <w:marLeft w:val="0"/>
              <w:marRight w:val="0"/>
              <w:marTop w:val="0"/>
              <w:marBottom w:val="0"/>
              <w:divBdr>
                <w:top w:val="single" w:sz="6" w:space="20" w:color="EBEBEB"/>
                <w:left w:val="none" w:sz="0" w:space="0" w:color="auto"/>
                <w:bottom w:val="none" w:sz="0" w:space="22" w:color="auto"/>
                <w:right w:val="none" w:sz="0" w:space="0" w:color="auto"/>
              </w:divBdr>
              <w:divsChild>
                <w:div w:id="1323193786">
                  <w:marLeft w:val="0"/>
                  <w:marRight w:val="0"/>
                  <w:marTop w:val="510"/>
                  <w:marBottom w:val="0"/>
                  <w:divBdr>
                    <w:top w:val="none" w:sz="0" w:space="0" w:color="auto"/>
                    <w:left w:val="none" w:sz="0" w:space="0" w:color="auto"/>
                    <w:bottom w:val="none" w:sz="0" w:space="0" w:color="auto"/>
                    <w:right w:val="none" w:sz="0" w:space="0" w:color="auto"/>
                  </w:divBdr>
                  <w:divsChild>
                    <w:div w:id="1614092849">
                      <w:marLeft w:val="1620"/>
                      <w:marRight w:val="0"/>
                      <w:marTop w:val="0"/>
                      <w:marBottom w:val="0"/>
                      <w:divBdr>
                        <w:top w:val="none" w:sz="0" w:space="0" w:color="auto"/>
                        <w:left w:val="none" w:sz="0" w:space="0" w:color="auto"/>
                        <w:bottom w:val="none" w:sz="0" w:space="0" w:color="auto"/>
                        <w:right w:val="none" w:sz="0" w:space="0" w:color="auto"/>
                      </w:divBdr>
                    </w:div>
                  </w:divsChild>
                </w:div>
                <w:div w:id="883057006">
                  <w:marLeft w:val="0"/>
                  <w:marRight w:val="0"/>
                  <w:marTop w:val="0"/>
                  <w:marBottom w:val="0"/>
                  <w:divBdr>
                    <w:top w:val="none" w:sz="0" w:space="0" w:color="auto"/>
                    <w:left w:val="none" w:sz="0" w:space="0" w:color="auto"/>
                    <w:bottom w:val="none" w:sz="0" w:space="0" w:color="auto"/>
                    <w:right w:val="none" w:sz="0" w:space="0" w:color="auto"/>
                  </w:divBdr>
                  <w:divsChild>
                    <w:div w:id="1664891253">
                      <w:marLeft w:val="0"/>
                      <w:marRight w:val="375"/>
                      <w:marTop w:val="0"/>
                      <w:marBottom w:val="0"/>
                      <w:divBdr>
                        <w:top w:val="none" w:sz="0" w:space="0" w:color="auto"/>
                        <w:left w:val="none" w:sz="0" w:space="0" w:color="auto"/>
                        <w:bottom w:val="none" w:sz="0" w:space="0" w:color="auto"/>
                        <w:right w:val="none" w:sz="0" w:space="0" w:color="auto"/>
                      </w:divBdr>
                    </w:div>
                    <w:div w:id="1261062230">
                      <w:marLeft w:val="1620"/>
                      <w:marRight w:val="0"/>
                      <w:marTop w:val="0"/>
                      <w:marBottom w:val="0"/>
                      <w:divBdr>
                        <w:top w:val="none" w:sz="0" w:space="0" w:color="auto"/>
                        <w:left w:val="none" w:sz="0" w:space="0" w:color="auto"/>
                        <w:bottom w:val="none" w:sz="0" w:space="0" w:color="auto"/>
                        <w:right w:val="none" w:sz="0" w:space="0" w:color="auto"/>
                      </w:divBdr>
                    </w:div>
                  </w:divsChild>
                </w:div>
                <w:div w:id="1964920403">
                  <w:marLeft w:val="0"/>
                  <w:marRight w:val="0"/>
                  <w:marTop w:val="0"/>
                  <w:marBottom w:val="0"/>
                  <w:divBdr>
                    <w:top w:val="none" w:sz="0" w:space="0" w:color="auto"/>
                    <w:left w:val="none" w:sz="0" w:space="0" w:color="auto"/>
                    <w:bottom w:val="none" w:sz="0" w:space="0" w:color="auto"/>
                    <w:right w:val="none" w:sz="0" w:space="0" w:color="auto"/>
                  </w:divBdr>
                  <w:divsChild>
                    <w:div w:id="1808812588">
                      <w:marLeft w:val="0"/>
                      <w:marRight w:val="375"/>
                      <w:marTop w:val="0"/>
                      <w:marBottom w:val="0"/>
                      <w:divBdr>
                        <w:top w:val="none" w:sz="0" w:space="0" w:color="auto"/>
                        <w:left w:val="none" w:sz="0" w:space="0" w:color="auto"/>
                        <w:bottom w:val="none" w:sz="0" w:space="0" w:color="auto"/>
                        <w:right w:val="none" w:sz="0" w:space="0" w:color="auto"/>
                      </w:divBdr>
                    </w:div>
                    <w:div w:id="97801672">
                      <w:marLeft w:val="1620"/>
                      <w:marRight w:val="0"/>
                      <w:marTop w:val="0"/>
                      <w:marBottom w:val="0"/>
                      <w:divBdr>
                        <w:top w:val="none" w:sz="0" w:space="0" w:color="auto"/>
                        <w:left w:val="none" w:sz="0" w:space="0" w:color="auto"/>
                        <w:bottom w:val="none" w:sz="0" w:space="0" w:color="auto"/>
                        <w:right w:val="none" w:sz="0" w:space="0" w:color="auto"/>
                      </w:divBdr>
                    </w:div>
                  </w:divsChild>
                </w:div>
                <w:div w:id="466513909">
                  <w:marLeft w:val="0"/>
                  <w:marRight w:val="0"/>
                  <w:marTop w:val="0"/>
                  <w:marBottom w:val="0"/>
                  <w:divBdr>
                    <w:top w:val="none" w:sz="0" w:space="0" w:color="auto"/>
                    <w:left w:val="none" w:sz="0" w:space="0" w:color="auto"/>
                    <w:bottom w:val="none" w:sz="0" w:space="0" w:color="auto"/>
                    <w:right w:val="none" w:sz="0" w:space="0" w:color="auto"/>
                  </w:divBdr>
                  <w:divsChild>
                    <w:div w:id="1998802129">
                      <w:marLeft w:val="0"/>
                      <w:marRight w:val="375"/>
                      <w:marTop w:val="0"/>
                      <w:marBottom w:val="0"/>
                      <w:divBdr>
                        <w:top w:val="none" w:sz="0" w:space="0" w:color="auto"/>
                        <w:left w:val="none" w:sz="0" w:space="0" w:color="auto"/>
                        <w:bottom w:val="none" w:sz="0" w:space="0" w:color="auto"/>
                        <w:right w:val="none" w:sz="0" w:space="0" w:color="auto"/>
                      </w:divBdr>
                    </w:div>
                    <w:div w:id="2058239148">
                      <w:marLeft w:val="1620"/>
                      <w:marRight w:val="0"/>
                      <w:marTop w:val="0"/>
                      <w:marBottom w:val="0"/>
                      <w:divBdr>
                        <w:top w:val="none" w:sz="0" w:space="0" w:color="auto"/>
                        <w:left w:val="none" w:sz="0" w:space="0" w:color="auto"/>
                        <w:bottom w:val="none" w:sz="0" w:space="0" w:color="auto"/>
                        <w:right w:val="none" w:sz="0" w:space="0" w:color="auto"/>
                      </w:divBdr>
                    </w:div>
                  </w:divsChild>
                </w:div>
                <w:div w:id="167840424">
                  <w:marLeft w:val="0"/>
                  <w:marRight w:val="0"/>
                  <w:marTop w:val="0"/>
                  <w:marBottom w:val="0"/>
                  <w:divBdr>
                    <w:top w:val="none" w:sz="0" w:space="0" w:color="auto"/>
                    <w:left w:val="none" w:sz="0" w:space="0" w:color="auto"/>
                    <w:bottom w:val="none" w:sz="0" w:space="0" w:color="auto"/>
                    <w:right w:val="none" w:sz="0" w:space="0" w:color="auto"/>
                  </w:divBdr>
                  <w:divsChild>
                    <w:div w:id="716778603">
                      <w:marLeft w:val="0"/>
                      <w:marRight w:val="375"/>
                      <w:marTop w:val="0"/>
                      <w:marBottom w:val="0"/>
                      <w:divBdr>
                        <w:top w:val="none" w:sz="0" w:space="0" w:color="auto"/>
                        <w:left w:val="none" w:sz="0" w:space="0" w:color="auto"/>
                        <w:bottom w:val="none" w:sz="0" w:space="0" w:color="auto"/>
                        <w:right w:val="none" w:sz="0" w:space="0" w:color="auto"/>
                      </w:divBdr>
                    </w:div>
                    <w:div w:id="501430069">
                      <w:marLeft w:val="1620"/>
                      <w:marRight w:val="0"/>
                      <w:marTop w:val="0"/>
                      <w:marBottom w:val="0"/>
                      <w:divBdr>
                        <w:top w:val="none" w:sz="0" w:space="0" w:color="auto"/>
                        <w:left w:val="none" w:sz="0" w:space="0" w:color="auto"/>
                        <w:bottom w:val="none" w:sz="0" w:space="0" w:color="auto"/>
                        <w:right w:val="none" w:sz="0" w:space="0" w:color="auto"/>
                      </w:divBdr>
                    </w:div>
                  </w:divsChild>
                </w:div>
                <w:div w:id="1994748904">
                  <w:marLeft w:val="0"/>
                  <w:marRight w:val="0"/>
                  <w:marTop w:val="0"/>
                  <w:marBottom w:val="0"/>
                  <w:divBdr>
                    <w:top w:val="none" w:sz="0" w:space="0" w:color="auto"/>
                    <w:left w:val="none" w:sz="0" w:space="0" w:color="auto"/>
                    <w:bottom w:val="none" w:sz="0" w:space="0" w:color="auto"/>
                    <w:right w:val="none" w:sz="0" w:space="0" w:color="auto"/>
                  </w:divBdr>
                  <w:divsChild>
                    <w:div w:id="1657148540">
                      <w:marLeft w:val="0"/>
                      <w:marRight w:val="375"/>
                      <w:marTop w:val="0"/>
                      <w:marBottom w:val="0"/>
                      <w:divBdr>
                        <w:top w:val="none" w:sz="0" w:space="0" w:color="auto"/>
                        <w:left w:val="none" w:sz="0" w:space="0" w:color="auto"/>
                        <w:bottom w:val="none" w:sz="0" w:space="0" w:color="auto"/>
                        <w:right w:val="none" w:sz="0" w:space="0" w:color="auto"/>
                      </w:divBdr>
                    </w:div>
                    <w:div w:id="1952786625">
                      <w:marLeft w:val="1620"/>
                      <w:marRight w:val="0"/>
                      <w:marTop w:val="0"/>
                      <w:marBottom w:val="0"/>
                      <w:divBdr>
                        <w:top w:val="none" w:sz="0" w:space="0" w:color="auto"/>
                        <w:left w:val="none" w:sz="0" w:space="0" w:color="auto"/>
                        <w:bottom w:val="none" w:sz="0" w:space="0" w:color="auto"/>
                        <w:right w:val="none" w:sz="0" w:space="0" w:color="auto"/>
                      </w:divBdr>
                    </w:div>
                  </w:divsChild>
                </w:div>
                <w:div w:id="1454322789">
                  <w:marLeft w:val="0"/>
                  <w:marRight w:val="0"/>
                  <w:marTop w:val="0"/>
                  <w:marBottom w:val="0"/>
                  <w:divBdr>
                    <w:top w:val="none" w:sz="0" w:space="0" w:color="auto"/>
                    <w:left w:val="none" w:sz="0" w:space="0" w:color="auto"/>
                    <w:bottom w:val="none" w:sz="0" w:space="0" w:color="auto"/>
                    <w:right w:val="none" w:sz="0" w:space="0" w:color="auto"/>
                  </w:divBdr>
                  <w:divsChild>
                    <w:div w:id="705712241">
                      <w:marLeft w:val="0"/>
                      <w:marRight w:val="375"/>
                      <w:marTop w:val="0"/>
                      <w:marBottom w:val="0"/>
                      <w:divBdr>
                        <w:top w:val="none" w:sz="0" w:space="0" w:color="auto"/>
                        <w:left w:val="none" w:sz="0" w:space="0" w:color="auto"/>
                        <w:bottom w:val="none" w:sz="0" w:space="0" w:color="auto"/>
                        <w:right w:val="none" w:sz="0" w:space="0" w:color="auto"/>
                      </w:divBdr>
                    </w:div>
                    <w:div w:id="551620478">
                      <w:marLeft w:val="1620"/>
                      <w:marRight w:val="0"/>
                      <w:marTop w:val="0"/>
                      <w:marBottom w:val="0"/>
                      <w:divBdr>
                        <w:top w:val="none" w:sz="0" w:space="0" w:color="auto"/>
                        <w:left w:val="none" w:sz="0" w:space="0" w:color="auto"/>
                        <w:bottom w:val="none" w:sz="0" w:space="0" w:color="auto"/>
                        <w:right w:val="none" w:sz="0" w:space="0" w:color="auto"/>
                      </w:divBdr>
                    </w:div>
                  </w:divsChild>
                </w:div>
                <w:div w:id="1046637449">
                  <w:marLeft w:val="0"/>
                  <w:marRight w:val="0"/>
                  <w:marTop w:val="0"/>
                  <w:marBottom w:val="0"/>
                  <w:divBdr>
                    <w:top w:val="none" w:sz="0" w:space="0" w:color="auto"/>
                    <w:left w:val="none" w:sz="0" w:space="0" w:color="auto"/>
                    <w:bottom w:val="none" w:sz="0" w:space="0" w:color="auto"/>
                    <w:right w:val="none" w:sz="0" w:space="0" w:color="auto"/>
                  </w:divBdr>
                  <w:divsChild>
                    <w:div w:id="549613852">
                      <w:marLeft w:val="0"/>
                      <w:marRight w:val="375"/>
                      <w:marTop w:val="0"/>
                      <w:marBottom w:val="0"/>
                      <w:divBdr>
                        <w:top w:val="none" w:sz="0" w:space="0" w:color="auto"/>
                        <w:left w:val="none" w:sz="0" w:space="0" w:color="auto"/>
                        <w:bottom w:val="none" w:sz="0" w:space="0" w:color="auto"/>
                        <w:right w:val="none" w:sz="0" w:space="0" w:color="auto"/>
                      </w:divBdr>
                    </w:div>
                    <w:div w:id="1570118833">
                      <w:marLeft w:val="1620"/>
                      <w:marRight w:val="0"/>
                      <w:marTop w:val="0"/>
                      <w:marBottom w:val="0"/>
                      <w:divBdr>
                        <w:top w:val="none" w:sz="0" w:space="0" w:color="auto"/>
                        <w:left w:val="none" w:sz="0" w:space="0" w:color="auto"/>
                        <w:bottom w:val="none" w:sz="0" w:space="0" w:color="auto"/>
                        <w:right w:val="none" w:sz="0" w:space="0" w:color="auto"/>
                      </w:divBdr>
                    </w:div>
                  </w:divsChild>
                </w:div>
                <w:div w:id="795291449">
                  <w:marLeft w:val="0"/>
                  <w:marRight w:val="0"/>
                  <w:marTop w:val="0"/>
                  <w:marBottom w:val="0"/>
                  <w:divBdr>
                    <w:top w:val="none" w:sz="0" w:space="0" w:color="auto"/>
                    <w:left w:val="none" w:sz="0" w:space="0" w:color="auto"/>
                    <w:bottom w:val="none" w:sz="0" w:space="0" w:color="auto"/>
                    <w:right w:val="none" w:sz="0" w:space="0" w:color="auto"/>
                  </w:divBdr>
                  <w:divsChild>
                    <w:div w:id="57830768">
                      <w:marLeft w:val="0"/>
                      <w:marRight w:val="375"/>
                      <w:marTop w:val="0"/>
                      <w:marBottom w:val="0"/>
                      <w:divBdr>
                        <w:top w:val="none" w:sz="0" w:space="0" w:color="auto"/>
                        <w:left w:val="none" w:sz="0" w:space="0" w:color="auto"/>
                        <w:bottom w:val="none" w:sz="0" w:space="0" w:color="auto"/>
                        <w:right w:val="none" w:sz="0" w:space="0" w:color="auto"/>
                      </w:divBdr>
                    </w:div>
                    <w:div w:id="116066863">
                      <w:marLeft w:val="1620"/>
                      <w:marRight w:val="0"/>
                      <w:marTop w:val="0"/>
                      <w:marBottom w:val="0"/>
                      <w:divBdr>
                        <w:top w:val="none" w:sz="0" w:space="0" w:color="auto"/>
                        <w:left w:val="none" w:sz="0" w:space="0" w:color="auto"/>
                        <w:bottom w:val="none" w:sz="0" w:space="0" w:color="auto"/>
                        <w:right w:val="none" w:sz="0" w:space="0" w:color="auto"/>
                      </w:divBdr>
                    </w:div>
                  </w:divsChild>
                </w:div>
                <w:div w:id="1825773725">
                  <w:marLeft w:val="0"/>
                  <w:marRight w:val="0"/>
                  <w:marTop w:val="0"/>
                  <w:marBottom w:val="0"/>
                  <w:divBdr>
                    <w:top w:val="none" w:sz="0" w:space="0" w:color="auto"/>
                    <w:left w:val="none" w:sz="0" w:space="0" w:color="auto"/>
                    <w:bottom w:val="none" w:sz="0" w:space="0" w:color="auto"/>
                    <w:right w:val="none" w:sz="0" w:space="0" w:color="auto"/>
                  </w:divBdr>
                  <w:divsChild>
                    <w:div w:id="1121729866">
                      <w:marLeft w:val="0"/>
                      <w:marRight w:val="375"/>
                      <w:marTop w:val="0"/>
                      <w:marBottom w:val="0"/>
                      <w:divBdr>
                        <w:top w:val="none" w:sz="0" w:space="0" w:color="auto"/>
                        <w:left w:val="none" w:sz="0" w:space="0" w:color="auto"/>
                        <w:bottom w:val="none" w:sz="0" w:space="0" w:color="auto"/>
                        <w:right w:val="none" w:sz="0" w:space="0" w:color="auto"/>
                      </w:divBdr>
                    </w:div>
                    <w:div w:id="1776635585">
                      <w:marLeft w:val="16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27016">
          <w:marLeft w:val="0"/>
          <w:marRight w:val="0"/>
          <w:marTop w:val="0"/>
          <w:marBottom w:val="0"/>
          <w:divBdr>
            <w:top w:val="none" w:sz="0" w:space="0" w:color="auto"/>
            <w:left w:val="none" w:sz="0" w:space="0" w:color="auto"/>
            <w:bottom w:val="none" w:sz="0" w:space="0" w:color="auto"/>
            <w:right w:val="none" w:sz="0" w:space="0" w:color="auto"/>
          </w:divBdr>
          <w:divsChild>
            <w:div w:id="398093880">
              <w:marLeft w:val="0"/>
              <w:marRight w:val="0"/>
              <w:marTop w:val="570"/>
              <w:marBottom w:val="600"/>
              <w:divBdr>
                <w:top w:val="none" w:sz="0" w:space="0" w:color="auto"/>
                <w:left w:val="none" w:sz="0" w:space="0" w:color="auto"/>
                <w:bottom w:val="none" w:sz="0" w:space="0" w:color="auto"/>
                <w:right w:val="none" w:sz="0" w:space="0" w:color="auto"/>
              </w:divBdr>
              <w:divsChild>
                <w:div w:id="940722365">
                  <w:marLeft w:val="0"/>
                  <w:marRight w:val="0"/>
                  <w:marTop w:val="0"/>
                  <w:marBottom w:val="0"/>
                  <w:divBdr>
                    <w:top w:val="single" w:sz="6" w:space="0" w:color="EBEBEB"/>
                    <w:left w:val="single" w:sz="6" w:space="0" w:color="EBEBEB"/>
                    <w:bottom w:val="single" w:sz="6" w:space="0" w:color="EBEBEB"/>
                    <w:right w:val="single" w:sz="6" w:space="0" w:color="EBEBEB"/>
                  </w:divBdr>
                </w:div>
              </w:divsChild>
            </w:div>
          </w:divsChild>
        </w:div>
      </w:divsChild>
    </w:div>
    <w:div w:id="2130005876">
      <w:bodyDiv w:val="1"/>
      <w:marLeft w:val="0"/>
      <w:marRight w:val="0"/>
      <w:marTop w:val="0"/>
      <w:marBottom w:val="0"/>
      <w:divBdr>
        <w:top w:val="none" w:sz="0" w:space="0" w:color="auto"/>
        <w:left w:val="none" w:sz="0" w:space="0" w:color="auto"/>
        <w:bottom w:val="none" w:sz="0" w:space="0" w:color="auto"/>
        <w:right w:val="none" w:sz="0" w:space="0" w:color="auto"/>
      </w:divBdr>
      <w:divsChild>
        <w:div w:id="846750533">
          <w:marLeft w:val="0"/>
          <w:marRight w:val="0"/>
          <w:marTop w:val="0"/>
          <w:marBottom w:val="0"/>
          <w:divBdr>
            <w:top w:val="none" w:sz="0" w:space="0" w:color="auto"/>
            <w:left w:val="none" w:sz="0" w:space="0" w:color="auto"/>
            <w:bottom w:val="none" w:sz="0" w:space="0" w:color="auto"/>
            <w:right w:val="none" w:sz="0" w:space="0" w:color="auto"/>
          </w:divBdr>
          <w:divsChild>
            <w:div w:id="11877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8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http://www.alasdelmundo.net" TargetMode="External"/><Relationship Id="rId1" Type="http://schemas.openxmlformats.org/officeDocument/2006/relationships/hyperlink" Target="mailto:info@alasdelmundo.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15111-4D00-4CEA-B6FF-DA2D370E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1362</Words>
  <Characters>7491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CONDICIONES GENERALES Y POLÍTICAS DE RESPONSABILIDAD</vt:lpstr>
    </vt:vector>
  </TitlesOfParts>
  <Company>www.alasdelmundo.net</Company>
  <LinksUpToDate>false</LinksUpToDate>
  <CharactersWithSpaces>8836</CharactersWithSpaces>
  <SharedDoc>false</SharedDoc>
  <HLinks>
    <vt:vector size="12" baseType="variant">
      <vt:variant>
        <vt:i4>5636188</vt:i4>
      </vt:variant>
      <vt:variant>
        <vt:i4>3</vt:i4>
      </vt:variant>
      <vt:variant>
        <vt:i4>0</vt:i4>
      </vt:variant>
      <vt:variant>
        <vt:i4>5</vt:i4>
      </vt:variant>
      <vt:variant>
        <vt:lpwstr>http://www.alasdelmundo.net/</vt:lpwstr>
      </vt:variant>
      <vt:variant>
        <vt:lpwstr/>
      </vt:variant>
      <vt:variant>
        <vt:i4>2162713</vt:i4>
      </vt:variant>
      <vt:variant>
        <vt:i4>0</vt:i4>
      </vt:variant>
      <vt:variant>
        <vt:i4>0</vt:i4>
      </vt:variant>
      <vt:variant>
        <vt:i4>5</vt:i4>
      </vt:variant>
      <vt:variant>
        <vt:lpwstr>mailto:info@alasdelmundo.net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POLÍTICAS DE RESPONSABILIDAD</dc:title>
  <dc:creator>Usuario de Microsoft Office</dc:creator>
  <cp:lastModifiedBy>Andres Cadena</cp:lastModifiedBy>
  <cp:revision>2</cp:revision>
  <cp:lastPrinted>2019-04-03T18:42:00Z</cp:lastPrinted>
  <dcterms:created xsi:type="dcterms:W3CDTF">2019-05-22T00:02:00Z</dcterms:created>
  <dcterms:modified xsi:type="dcterms:W3CDTF">2019-05-22T00:02:00Z</dcterms:modified>
</cp:coreProperties>
</file>